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4A7F" w14:textId="77777777" w:rsidR="00964DCC" w:rsidRPr="003456D3" w:rsidRDefault="00964DCC" w:rsidP="00964D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bookmarkStart w:id="0" w:name="_Hlk89078105"/>
      <w:r w:rsidRPr="003456D3">
        <w:rPr>
          <w:rFonts w:ascii="Arial" w:eastAsia="Arial Unicode MS" w:hAnsi="Arial" w:cs="Arial"/>
          <w:sz w:val="20"/>
          <w:szCs w:val="20"/>
        </w:rPr>
        <w:t>Załącznik Nr 1 do z</w:t>
      </w:r>
      <w:r w:rsidRPr="003456D3">
        <w:rPr>
          <w:rFonts w:ascii="Arial" w:hAnsi="Arial" w:cs="Arial"/>
          <w:sz w:val="20"/>
          <w:szCs w:val="20"/>
        </w:rPr>
        <w:t>apytania cenowego</w:t>
      </w:r>
    </w:p>
    <w:p w14:paraId="6457F1E8" w14:textId="77777777" w:rsidR="00964DCC" w:rsidRPr="003456D3" w:rsidRDefault="00964DCC" w:rsidP="00964D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E83038" w14:textId="77777777" w:rsidR="00964DCC" w:rsidRPr="003456D3" w:rsidRDefault="00964DCC" w:rsidP="00964D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8E8D24" w14:textId="77777777" w:rsidR="00964DCC" w:rsidRPr="003456D3" w:rsidRDefault="00964DCC" w:rsidP="00964D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456D3">
        <w:rPr>
          <w:rFonts w:ascii="Arial" w:hAnsi="Arial" w:cs="Arial"/>
          <w:b/>
          <w:bCs/>
          <w:sz w:val="20"/>
          <w:szCs w:val="20"/>
        </w:rPr>
        <w:t xml:space="preserve">FORMULARZ OFERTOWY WYKONAWCY </w:t>
      </w:r>
    </w:p>
    <w:p w14:paraId="01C96BC8" w14:textId="77777777" w:rsidR="00964DCC" w:rsidRPr="003456D3" w:rsidRDefault="00964DCC" w:rsidP="00964DCC">
      <w:pPr>
        <w:pStyle w:val="Z1-Tytuzacznika"/>
        <w:rPr>
          <w:sz w:val="20"/>
          <w:szCs w:val="20"/>
        </w:rPr>
      </w:pPr>
      <w:r w:rsidRPr="003456D3">
        <w:rPr>
          <w:sz w:val="20"/>
          <w:szCs w:val="20"/>
        </w:rPr>
        <w:t>dla zamówienia o wartości nieprzekraczającej równowartości 130 000 zł</w:t>
      </w:r>
    </w:p>
    <w:p w14:paraId="273898FF" w14:textId="77777777" w:rsidR="00964DCC" w:rsidRPr="003456D3" w:rsidRDefault="00964DCC" w:rsidP="00964D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</w:p>
    <w:p w14:paraId="4152311A" w14:textId="77777777" w:rsidR="00964DCC" w:rsidRPr="003456D3" w:rsidRDefault="00964DCC" w:rsidP="00964D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</w:p>
    <w:p w14:paraId="09328159" w14:textId="77777777" w:rsidR="00964DCC" w:rsidRPr="003456D3" w:rsidRDefault="00964DCC" w:rsidP="0096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b/>
          <w:bCs/>
          <w:sz w:val="20"/>
          <w:szCs w:val="20"/>
        </w:rPr>
        <w:t>Dane dotyczące wykonawcy</w:t>
      </w:r>
    </w:p>
    <w:p w14:paraId="7198F112" w14:textId="77777777" w:rsidR="00964DCC" w:rsidRPr="003456D3" w:rsidRDefault="00964DCC" w:rsidP="0096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Nazwa (firma): </w:t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</w:t>
      </w:r>
    </w:p>
    <w:p w14:paraId="13653328" w14:textId="77777777" w:rsidR="00964DCC" w:rsidRPr="003456D3" w:rsidRDefault="00964DCC" w:rsidP="0096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Siedziba: .</w:t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</w:t>
      </w:r>
    </w:p>
    <w:p w14:paraId="2C684380" w14:textId="77777777" w:rsidR="00964DCC" w:rsidRPr="003456D3" w:rsidRDefault="00964DCC" w:rsidP="0096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Województwo: </w:t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</w:t>
      </w:r>
    </w:p>
    <w:p w14:paraId="36F2414B" w14:textId="77777777" w:rsidR="00964DCC" w:rsidRPr="003456D3" w:rsidRDefault="00964DCC" w:rsidP="0096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Nr telefonu/faks: </w:t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</w:t>
      </w:r>
    </w:p>
    <w:p w14:paraId="06BFB224" w14:textId="77777777" w:rsidR="00964DCC" w:rsidRPr="003456D3" w:rsidRDefault="00964DCC" w:rsidP="0096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Adres poczty elektronicznej:</w:t>
      </w:r>
      <w:r w:rsidRPr="003456D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</w:t>
      </w:r>
    </w:p>
    <w:p w14:paraId="0321C508" w14:textId="77777777" w:rsidR="00964DCC" w:rsidRPr="003456D3" w:rsidRDefault="00964DCC" w:rsidP="0096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Numer NIP: </w:t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</w:t>
      </w:r>
    </w:p>
    <w:p w14:paraId="41906EFE" w14:textId="77777777" w:rsidR="00964DCC" w:rsidRPr="003456D3" w:rsidRDefault="00964DCC" w:rsidP="0096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Numer REGON: </w:t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</w:t>
      </w:r>
    </w:p>
    <w:p w14:paraId="5CFECAC2" w14:textId="77777777" w:rsidR="00964DCC" w:rsidRPr="003456D3" w:rsidRDefault="00964DCC" w:rsidP="0096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Numer KRS (jeśli dotyczy): </w:t>
      </w:r>
      <w:r w:rsidRPr="003456D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</w:t>
      </w:r>
    </w:p>
    <w:p w14:paraId="35B56612" w14:textId="77777777" w:rsidR="00964DCC" w:rsidRPr="003456D3" w:rsidRDefault="00964DCC" w:rsidP="00964DC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B19821B" w14:textId="77777777" w:rsidR="00964DCC" w:rsidRPr="003456D3" w:rsidRDefault="00964DCC" w:rsidP="00964D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b/>
          <w:bCs/>
          <w:sz w:val="20"/>
          <w:szCs w:val="20"/>
        </w:rPr>
        <w:t>Dane dotyczące zamawiającego</w:t>
      </w:r>
    </w:p>
    <w:p w14:paraId="6CA0F6CF" w14:textId="77777777" w:rsidR="00964DCC" w:rsidRPr="003456D3" w:rsidRDefault="00964DCC" w:rsidP="00964D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Centrum Usług Wspólnych w Zarszynie</w:t>
      </w:r>
    </w:p>
    <w:p w14:paraId="76295B75" w14:textId="77777777" w:rsidR="00964DCC" w:rsidRPr="003456D3" w:rsidRDefault="00964DCC" w:rsidP="00964D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ul. Bieszczadzka 19</w:t>
      </w:r>
    </w:p>
    <w:p w14:paraId="2BA685E0" w14:textId="77777777" w:rsidR="00964DCC" w:rsidRPr="003456D3" w:rsidRDefault="00964DCC" w:rsidP="00964D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  <w:highlight w:val="white"/>
        </w:rPr>
        <w:t>38-530</w:t>
      </w:r>
      <w:r w:rsidRPr="003456D3">
        <w:rPr>
          <w:rFonts w:ascii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  <w:highlight w:val="white"/>
        </w:rPr>
        <w:t>Zarszyn</w:t>
      </w:r>
    </w:p>
    <w:p w14:paraId="2E6AAB48" w14:textId="77777777" w:rsidR="00964DCC" w:rsidRPr="003456D3" w:rsidRDefault="00964DCC" w:rsidP="00964D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39B8E1" w14:textId="77777777" w:rsidR="00964DCC" w:rsidRPr="003456D3" w:rsidRDefault="00964DCC" w:rsidP="00964DC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3456D3">
        <w:rPr>
          <w:rFonts w:ascii="Arial" w:hAnsi="Arial" w:cs="Arial"/>
          <w:b/>
          <w:bCs/>
          <w:sz w:val="20"/>
          <w:szCs w:val="20"/>
        </w:rPr>
        <w:t>Zobowiązania wykonawcy</w:t>
      </w:r>
    </w:p>
    <w:p w14:paraId="3A7673C5" w14:textId="77777777" w:rsidR="00964DCC" w:rsidRPr="003456D3" w:rsidRDefault="00964DCC" w:rsidP="00964DCC">
      <w:pPr>
        <w:pStyle w:val="Tekstpodstawowy"/>
        <w:ind w:firstLine="0"/>
        <w:rPr>
          <w:sz w:val="20"/>
          <w:szCs w:val="20"/>
        </w:rPr>
      </w:pPr>
      <w:r w:rsidRPr="003456D3">
        <w:rPr>
          <w:sz w:val="20"/>
          <w:szCs w:val="20"/>
        </w:rPr>
        <w:t xml:space="preserve">Nawiązując do zapytania cenowego na </w:t>
      </w:r>
    </w:p>
    <w:p w14:paraId="6D4412D9" w14:textId="77777777" w:rsidR="00964DCC" w:rsidRPr="003456D3" w:rsidRDefault="00964DCC" w:rsidP="00964D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b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3456D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05F9B">
        <w:rPr>
          <w:rFonts w:ascii="Arial" w:hAnsi="Arial" w:cs="Arial"/>
          <w:b/>
          <w:sz w:val="20"/>
          <w:szCs w:val="20"/>
        </w:rPr>
      </w:r>
      <w:r w:rsidR="00705F9B">
        <w:rPr>
          <w:rFonts w:ascii="Arial" w:hAnsi="Arial" w:cs="Arial"/>
          <w:b/>
          <w:sz w:val="20"/>
          <w:szCs w:val="20"/>
        </w:rPr>
        <w:fldChar w:fldCharType="separate"/>
      </w:r>
      <w:r w:rsidRPr="003456D3">
        <w:rPr>
          <w:rFonts w:ascii="Arial" w:hAnsi="Arial" w:cs="Arial"/>
          <w:b/>
          <w:sz w:val="20"/>
          <w:szCs w:val="20"/>
        </w:rPr>
        <w:fldChar w:fldCharType="end"/>
      </w:r>
      <w:r w:rsidRPr="003456D3">
        <w:rPr>
          <w:rFonts w:ascii="Arial" w:hAnsi="Arial" w:cs="Arial"/>
          <w:b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 xml:space="preserve">roboty budowlane,  </w:t>
      </w:r>
      <w:r w:rsidRPr="003456D3"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6D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05F9B">
        <w:rPr>
          <w:rFonts w:ascii="Arial" w:hAnsi="Arial" w:cs="Arial"/>
          <w:b/>
          <w:sz w:val="20"/>
          <w:szCs w:val="20"/>
        </w:rPr>
      </w:r>
      <w:r w:rsidR="00705F9B">
        <w:rPr>
          <w:rFonts w:ascii="Arial" w:hAnsi="Arial" w:cs="Arial"/>
          <w:b/>
          <w:sz w:val="20"/>
          <w:szCs w:val="20"/>
        </w:rPr>
        <w:fldChar w:fldCharType="separate"/>
      </w:r>
      <w:r w:rsidRPr="003456D3">
        <w:rPr>
          <w:rFonts w:ascii="Arial" w:hAnsi="Arial" w:cs="Arial"/>
          <w:b/>
          <w:sz w:val="20"/>
          <w:szCs w:val="20"/>
        </w:rPr>
        <w:fldChar w:fldCharType="end"/>
      </w:r>
      <w:r w:rsidRPr="003456D3">
        <w:rPr>
          <w:rFonts w:ascii="Arial" w:hAnsi="Arial" w:cs="Arial"/>
          <w:b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 xml:space="preserve">dostawy,  </w:t>
      </w:r>
      <w:r w:rsidRPr="003456D3">
        <w:rPr>
          <w:rFonts w:ascii="Arial" w:hAnsi="Arial" w:cs="Arial"/>
          <w:b/>
          <w:sz w:val="20"/>
          <w:szCs w:val="20"/>
        </w:rPr>
        <w:t xml:space="preserve">X </w:t>
      </w:r>
      <w:r w:rsidRPr="003456D3">
        <w:rPr>
          <w:rFonts w:ascii="Arial" w:hAnsi="Arial" w:cs="Arial"/>
          <w:sz w:val="20"/>
          <w:szCs w:val="20"/>
        </w:rPr>
        <w:t>usługi</w:t>
      </w:r>
    </w:p>
    <w:p w14:paraId="6793F734" w14:textId="77777777" w:rsidR="00964DCC" w:rsidRPr="003456D3" w:rsidRDefault="00964DCC" w:rsidP="00964DCC">
      <w:pPr>
        <w:pStyle w:val="Tekstpodstawowy"/>
        <w:ind w:firstLine="0"/>
        <w:rPr>
          <w:sz w:val="20"/>
          <w:szCs w:val="20"/>
        </w:rPr>
      </w:pPr>
      <w:r w:rsidRPr="003456D3">
        <w:rPr>
          <w:sz w:val="20"/>
          <w:szCs w:val="20"/>
        </w:rPr>
        <w:t>polegającą na wykonaniu:</w:t>
      </w:r>
    </w:p>
    <w:p w14:paraId="18F1EF26" w14:textId="0966C8E8" w:rsidR="00964DCC" w:rsidRPr="003456D3" w:rsidRDefault="00964DCC" w:rsidP="00F1565D">
      <w:pPr>
        <w:jc w:val="both"/>
        <w:rPr>
          <w:rFonts w:ascii="Arial" w:eastAsia="Calibri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Nawiązując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do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zapytania</w:t>
      </w:r>
      <w:r w:rsidRPr="003456D3">
        <w:rPr>
          <w:rFonts w:ascii="Arial" w:eastAsia="Arial" w:hAnsi="Arial" w:cs="Arial"/>
          <w:sz w:val="20"/>
          <w:szCs w:val="20"/>
        </w:rPr>
        <w:t xml:space="preserve"> cenowego </w:t>
      </w:r>
      <w:r w:rsidRPr="003456D3">
        <w:rPr>
          <w:rFonts w:ascii="Arial" w:hAnsi="Arial" w:cs="Arial"/>
          <w:sz w:val="20"/>
          <w:szCs w:val="20"/>
        </w:rPr>
        <w:t xml:space="preserve">na </w:t>
      </w:r>
    </w:p>
    <w:p w14:paraId="1470385C" w14:textId="47361D0F" w:rsidR="00964DCC" w:rsidRPr="003456D3" w:rsidRDefault="00964DCC" w:rsidP="00964DCC">
      <w:pPr>
        <w:pStyle w:val="Tekstpodstawowy"/>
        <w:ind w:firstLine="0"/>
        <w:rPr>
          <w:sz w:val="20"/>
          <w:szCs w:val="20"/>
        </w:rPr>
      </w:pPr>
      <w:r w:rsidRPr="003456D3">
        <w:rPr>
          <w:b/>
          <w:sz w:val="20"/>
          <w:szCs w:val="20"/>
        </w:rPr>
        <w:t>oferujemy wykonanie zamówienia za cenę</w:t>
      </w:r>
      <w:r w:rsidRPr="003456D3">
        <w:rPr>
          <w:sz w:val="20"/>
          <w:szCs w:val="20"/>
        </w:rPr>
        <w:t>:</w:t>
      </w:r>
    </w:p>
    <w:p w14:paraId="4612629C" w14:textId="30F83F28" w:rsidR="00F1565D" w:rsidRPr="003456D3" w:rsidRDefault="00F1565D" w:rsidP="00F1565D">
      <w:pPr>
        <w:pStyle w:val="Z4-Tekst-rodkowy"/>
        <w:rPr>
          <w:b/>
          <w:bCs/>
          <w:color w:val="000000"/>
          <w:shd w:val="clear" w:color="auto" w:fill="FFFFFF"/>
        </w:rPr>
      </w:pPr>
      <w:r w:rsidRPr="003456D3">
        <w:rPr>
          <w:b/>
          <w:bCs/>
          <w:color w:val="000000"/>
          <w:shd w:val="clear" w:color="auto" w:fill="FFFFFF"/>
        </w:rPr>
        <w:t>„Świadczenie usług w zakresie przewozu uczniów do Szkoły Podstawowej im. Św. Jana Kantego</w:t>
      </w:r>
    </w:p>
    <w:p w14:paraId="4A5DD75C" w14:textId="49E8A572" w:rsidR="00F1565D" w:rsidRPr="003456D3" w:rsidRDefault="00F1565D" w:rsidP="00F1565D">
      <w:pPr>
        <w:pStyle w:val="Z4-Tekst-rodkowy"/>
        <w:rPr>
          <w:b/>
          <w:bCs/>
          <w:color w:val="000000"/>
          <w:shd w:val="clear" w:color="auto" w:fill="FFFFFF"/>
        </w:rPr>
      </w:pPr>
      <w:r w:rsidRPr="003456D3">
        <w:rPr>
          <w:b/>
          <w:bCs/>
          <w:color w:val="000000"/>
          <w:shd w:val="clear" w:color="auto" w:fill="FFFFFF"/>
        </w:rPr>
        <w:t>w Odrzechowej w okresie od 3.01.2022 r. do 31.12.2022 r.</w:t>
      </w:r>
    </w:p>
    <w:p w14:paraId="0D1BB25A" w14:textId="77777777" w:rsidR="00F1565D" w:rsidRPr="003456D3" w:rsidRDefault="00F1565D" w:rsidP="00F1565D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7A95D692" w14:textId="77777777" w:rsidR="00F1565D" w:rsidRPr="003456D3" w:rsidRDefault="00F1565D" w:rsidP="00F1565D">
      <w:pPr>
        <w:autoSpaceDE w:val="0"/>
        <w:rPr>
          <w:rFonts w:ascii="Arial" w:hAnsi="Arial" w:cs="Arial"/>
          <w:color w:val="000000"/>
          <w:sz w:val="20"/>
          <w:szCs w:val="20"/>
        </w:rPr>
      </w:pPr>
      <w:r w:rsidRPr="003456D3">
        <w:rPr>
          <w:rFonts w:ascii="Arial" w:hAnsi="Arial" w:cs="Arial"/>
          <w:color w:val="000000"/>
          <w:sz w:val="20"/>
          <w:szCs w:val="20"/>
        </w:rPr>
        <w:t>oferujemy wykonanie zamówienia, zgodnie z wymogami zamawiającego za cenę:</w:t>
      </w:r>
    </w:p>
    <w:p w14:paraId="6155A1DD" w14:textId="77777777" w:rsidR="00F1565D" w:rsidRPr="003456D3" w:rsidRDefault="00F1565D" w:rsidP="00F1565D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6FD266EB" w14:textId="77777777" w:rsidR="000E16E0" w:rsidRPr="003456D3" w:rsidRDefault="000E16E0" w:rsidP="000E16E0">
      <w:pPr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 xml:space="preserve">cena netto:  </w:t>
      </w:r>
      <w:r w:rsidRPr="003456D3">
        <w:rPr>
          <w:rFonts w:ascii="Arial" w:hAnsi="Arial" w:cs="Arial"/>
          <w:sz w:val="20"/>
          <w:szCs w:val="20"/>
        </w:rPr>
        <w:tab/>
        <w:t xml:space="preserve">........................................................ zł </w:t>
      </w:r>
    </w:p>
    <w:p w14:paraId="75C33649" w14:textId="77777777" w:rsidR="000E16E0" w:rsidRPr="003456D3" w:rsidRDefault="000E16E0" w:rsidP="000E16E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podatek VAT</w:t>
      </w:r>
      <w:r w:rsidRPr="003456D3">
        <w:rPr>
          <w:rFonts w:ascii="Arial" w:hAnsi="Arial" w:cs="Arial"/>
          <w:sz w:val="20"/>
          <w:szCs w:val="20"/>
        </w:rPr>
        <w:tab/>
        <w:t>........................................................ zł</w:t>
      </w:r>
    </w:p>
    <w:p w14:paraId="3F9528C1" w14:textId="0CEA7637" w:rsidR="000E16E0" w:rsidRPr="003456D3" w:rsidRDefault="000E16E0" w:rsidP="000E16E0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3456D3">
        <w:rPr>
          <w:rFonts w:ascii="Arial" w:hAnsi="Arial" w:cs="Arial"/>
          <w:b/>
          <w:bCs/>
          <w:sz w:val="20"/>
          <w:szCs w:val="20"/>
        </w:rPr>
        <w:t>cena brutto</w:t>
      </w:r>
      <w:r w:rsidRPr="003456D3">
        <w:rPr>
          <w:rFonts w:ascii="Arial" w:hAnsi="Arial" w:cs="Arial"/>
          <w:b/>
          <w:bCs/>
          <w:sz w:val="20"/>
          <w:szCs w:val="20"/>
        </w:rPr>
        <w:tab/>
      </w:r>
      <w:r w:rsidRPr="003456D3">
        <w:rPr>
          <w:rFonts w:ascii="Arial" w:hAnsi="Arial" w:cs="Arial"/>
          <w:b/>
          <w:sz w:val="20"/>
          <w:szCs w:val="20"/>
        </w:rPr>
        <w:t xml:space="preserve">........................................................ zł </w:t>
      </w:r>
      <w:r w:rsidRPr="003456D3">
        <w:rPr>
          <w:rFonts w:ascii="Arial" w:hAnsi="Arial" w:cs="Arial"/>
          <w:b/>
          <w:color w:val="000000"/>
          <w:sz w:val="20"/>
          <w:szCs w:val="20"/>
        </w:rPr>
        <w:t>( za okres 10 miesięcy nauki szkolnej )</w:t>
      </w:r>
    </w:p>
    <w:p w14:paraId="5D068488" w14:textId="58493E5E" w:rsidR="000E16E0" w:rsidRPr="003456D3" w:rsidRDefault="000E16E0" w:rsidP="000E16E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E17328A" w14:textId="77777777" w:rsidR="000E16E0" w:rsidRPr="003456D3" w:rsidRDefault="000E16E0" w:rsidP="000E16E0">
      <w:pPr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(słownie:</w:t>
      </w:r>
      <w:r w:rsidRPr="003456D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........................................................................................................................................)</w:t>
      </w:r>
    </w:p>
    <w:p w14:paraId="195792B1" w14:textId="77777777" w:rsidR="00F1565D" w:rsidRPr="003456D3" w:rsidRDefault="00F1565D" w:rsidP="00F1565D">
      <w:pPr>
        <w:autoSpaceDE w:val="0"/>
        <w:rPr>
          <w:rFonts w:ascii="Arial" w:hAnsi="Arial" w:cs="Arial"/>
          <w:color w:val="000000"/>
          <w:sz w:val="20"/>
          <w:szCs w:val="20"/>
        </w:rPr>
      </w:pPr>
      <w:r w:rsidRPr="003456D3">
        <w:rPr>
          <w:rFonts w:ascii="Arial" w:hAnsi="Arial" w:cs="Arial"/>
          <w:color w:val="000000"/>
          <w:sz w:val="20"/>
          <w:szCs w:val="20"/>
        </w:rPr>
        <w:t>Powyższe ceny zostały skalkulowane na podstawie poniższego miesięcznego wyliczenia :</w:t>
      </w:r>
    </w:p>
    <w:p w14:paraId="4FA354A2" w14:textId="77777777" w:rsidR="00F1565D" w:rsidRPr="003456D3" w:rsidRDefault="00F1565D" w:rsidP="00F1565D">
      <w:pPr>
        <w:autoSpaceDE w:val="0"/>
        <w:rPr>
          <w:rFonts w:ascii="Arial" w:hAnsi="Arial" w:cs="Arial"/>
          <w:color w:val="000000"/>
          <w:sz w:val="20"/>
          <w:szCs w:val="20"/>
        </w:rPr>
      </w:pPr>
      <w:bookmarkStart w:id="1" w:name="_GoBack"/>
      <w:r w:rsidRPr="003456D3">
        <w:rPr>
          <w:rFonts w:ascii="Arial" w:hAnsi="Arial" w:cs="Arial"/>
          <w:color w:val="000000"/>
          <w:sz w:val="20"/>
          <w:szCs w:val="20"/>
        </w:rPr>
        <w:t xml:space="preserve">Ilość biletów (km od  0  do  3 ) ...................  cena ..............  razem ..................  (zł. </w:t>
      </w:r>
      <w:bookmarkEnd w:id="1"/>
      <w:r w:rsidRPr="003456D3">
        <w:rPr>
          <w:rFonts w:ascii="Arial" w:hAnsi="Arial" w:cs="Arial"/>
          <w:color w:val="000000"/>
          <w:sz w:val="20"/>
          <w:szCs w:val="20"/>
        </w:rPr>
        <w:t>brutto)</w:t>
      </w:r>
    </w:p>
    <w:p w14:paraId="47F2BDDE" w14:textId="77777777" w:rsidR="00F1565D" w:rsidRPr="003456D3" w:rsidRDefault="00F1565D" w:rsidP="00F1565D">
      <w:pPr>
        <w:autoSpaceDE w:val="0"/>
        <w:rPr>
          <w:rFonts w:ascii="Arial" w:hAnsi="Arial" w:cs="Arial"/>
          <w:color w:val="000000"/>
          <w:sz w:val="20"/>
          <w:szCs w:val="20"/>
        </w:rPr>
      </w:pPr>
      <w:r w:rsidRPr="003456D3">
        <w:rPr>
          <w:rFonts w:ascii="Arial" w:hAnsi="Arial" w:cs="Arial"/>
          <w:color w:val="000000"/>
          <w:sz w:val="20"/>
          <w:szCs w:val="20"/>
        </w:rPr>
        <w:t>Ilość biletów (km od  4  do  5 ) ...................  cena ..............  razem .................. (zł. brutto)</w:t>
      </w:r>
    </w:p>
    <w:p w14:paraId="466AC085" w14:textId="77777777" w:rsidR="00F1565D" w:rsidRPr="003456D3" w:rsidRDefault="00F1565D" w:rsidP="00F1565D">
      <w:pPr>
        <w:autoSpaceDE w:val="0"/>
        <w:rPr>
          <w:rFonts w:ascii="Arial" w:hAnsi="Arial" w:cs="Arial"/>
          <w:color w:val="000000"/>
          <w:sz w:val="20"/>
          <w:szCs w:val="20"/>
        </w:rPr>
      </w:pPr>
      <w:r w:rsidRPr="003456D3">
        <w:rPr>
          <w:rFonts w:ascii="Arial" w:hAnsi="Arial" w:cs="Arial"/>
          <w:color w:val="000000"/>
          <w:sz w:val="20"/>
          <w:szCs w:val="20"/>
        </w:rPr>
        <w:t>Wartość biletów szkolnych ogółem  (za 1 m-c) : .............................. (zł. brutto)</w:t>
      </w:r>
    </w:p>
    <w:p w14:paraId="0868841D" w14:textId="77777777" w:rsidR="00F1565D" w:rsidRPr="003456D3" w:rsidRDefault="00F1565D" w:rsidP="00F1565D">
      <w:pPr>
        <w:pStyle w:val="Tekstpodstawowy31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CA0FF30" w14:textId="77777777" w:rsidR="00F1565D" w:rsidRPr="003456D3" w:rsidRDefault="00F1565D" w:rsidP="000E16E0">
      <w:pPr>
        <w:pStyle w:val="Tekstpodstawowy3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456D3">
        <w:rPr>
          <w:rFonts w:ascii="Arial" w:hAnsi="Arial" w:cs="Arial"/>
          <w:i/>
          <w:iCs/>
          <w:color w:val="000000"/>
          <w:sz w:val="20"/>
          <w:szCs w:val="20"/>
        </w:rPr>
        <w:t>Dla celów obliczenia ceny oferty należy przyjąć liczbę uczniów podaną w zapytaniu cenowym.</w:t>
      </w:r>
    </w:p>
    <w:p w14:paraId="376AA62F" w14:textId="77777777" w:rsidR="00F1565D" w:rsidRPr="003456D3" w:rsidRDefault="00F1565D" w:rsidP="000E16E0">
      <w:pPr>
        <w:pStyle w:val="Tekstpodstawowy3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456D3">
        <w:rPr>
          <w:rFonts w:ascii="Arial" w:hAnsi="Arial" w:cs="Arial"/>
          <w:i/>
          <w:iCs/>
          <w:color w:val="000000"/>
          <w:sz w:val="20"/>
          <w:szCs w:val="20"/>
        </w:rPr>
        <w:t>Cena ofertowa uwzględnia wszystkie koszty i składniki związane z wykonaniem zamówienia,  np. upusty czy rabaty. Niedopuszczalne jest przy podawaniu ceny wprowadzanie zapisów typu : "na podane ceny udzielam 10% rabatu". Tak podany zapis nie będzie uwzględniony przez Zamawiającego przy ocenie ofert .</w:t>
      </w:r>
    </w:p>
    <w:p w14:paraId="1176396F" w14:textId="77777777" w:rsidR="00F1565D" w:rsidRPr="003456D3" w:rsidRDefault="00F1565D" w:rsidP="00F1565D">
      <w:pPr>
        <w:pStyle w:val="Tekstpodstawowy31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97FCF94" w14:textId="19C5DC32" w:rsidR="00964DCC" w:rsidRPr="003456D3" w:rsidRDefault="00964DCC" w:rsidP="00964DCC">
      <w:pPr>
        <w:pStyle w:val="Tekstpodstawowy3"/>
        <w:rPr>
          <w:rFonts w:ascii="Arial" w:hAnsi="Arial" w:cs="Arial"/>
          <w:sz w:val="20"/>
          <w:szCs w:val="20"/>
        </w:rPr>
      </w:pPr>
    </w:p>
    <w:p w14:paraId="569D3730" w14:textId="77777777" w:rsidR="000E16E0" w:rsidRPr="003456D3" w:rsidRDefault="000E16E0" w:rsidP="00964DCC">
      <w:pPr>
        <w:pStyle w:val="Tekstpodstawowy3"/>
        <w:rPr>
          <w:rFonts w:ascii="Arial" w:hAnsi="Arial" w:cs="Arial"/>
          <w:sz w:val="20"/>
          <w:szCs w:val="20"/>
        </w:rPr>
      </w:pPr>
    </w:p>
    <w:p w14:paraId="174B3C2E" w14:textId="77777777" w:rsidR="00964DCC" w:rsidRPr="003456D3" w:rsidRDefault="00964DCC" w:rsidP="00964DCC">
      <w:pPr>
        <w:pStyle w:val="Tekstpodstawowy3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3456D3">
        <w:rPr>
          <w:rFonts w:ascii="Arial" w:hAnsi="Arial" w:cs="Arial"/>
          <w:b/>
          <w:iCs/>
          <w:sz w:val="20"/>
          <w:szCs w:val="20"/>
          <w:u w:val="single"/>
        </w:rPr>
        <w:lastRenderedPageBreak/>
        <w:t>Oświadczam, że:</w:t>
      </w:r>
    </w:p>
    <w:p w14:paraId="3C507B44" w14:textId="77777777" w:rsidR="00964DCC" w:rsidRPr="003456D3" w:rsidRDefault="00964DCC" w:rsidP="00F1565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57" w:right="-527" w:hanging="357"/>
        <w:jc w:val="both"/>
        <w:rPr>
          <w:rFonts w:ascii="Arial" w:eastAsia="SimSun" w:hAnsi="Arial" w:cs="Arial"/>
          <w:sz w:val="20"/>
          <w:szCs w:val="20"/>
        </w:rPr>
      </w:pPr>
      <w:r w:rsidRPr="003456D3">
        <w:rPr>
          <w:rFonts w:ascii="Arial" w:eastAsia="SimSun" w:hAnsi="Arial" w:cs="Arial"/>
          <w:sz w:val="20"/>
          <w:szCs w:val="20"/>
          <w:highlight w:val="white"/>
        </w:rPr>
        <w:t xml:space="preserve">Wykonam zamówienie w terminie: </w:t>
      </w:r>
      <w:r w:rsidRPr="003456D3">
        <w:rPr>
          <w:rFonts w:ascii="Arial" w:eastAsia="SimSun" w:hAnsi="Arial" w:cs="Arial"/>
          <w:sz w:val="20"/>
          <w:szCs w:val="20"/>
        </w:rPr>
        <w:t>do dnia …………………………….</w:t>
      </w:r>
    </w:p>
    <w:p w14:paraId="7695AF46" w14:textId="77777777" w:rsidR="00964DCC" w:rsidRPr="003456D3" w:rsidRDefault="00964DCC" w:rsidP="00F1565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57" w:right="-527" w:hanging="357"/>
        <w:jc w:val="both"/>
        <w:rPr>
          <w:rFonts w:ascii="Arial" w:eastAsia="SimSun" w:hAnsi="Arial" w:cs="Arial"/>
          <w:sz w:val="20"/>
          <w:szCs w:val="20"/>
        </w:rPr>
      </w:pPr>
      <w:r w:rsidRPr="003456D3">
        <w:rPr>
          <w:rFonts w:ascii="Arial" w:eastAsia="Calibri" w:hAnsi="Arial" w:cs="Arial"/>
          <w:sz w:val="20"/>
          <w:szCs w:val="20"/>
        </w:rPr>
        <w:t>Przyjmujemy do realizacji postawione przez zamawiającego w zapytaniu cenowym warunki.</w:t>
      </w:r>
    </w:p>
    <w:p w14:paraId="67720CE2" w14:textId="77777777" w:rsidR="00964DCC" w:rsidRPr="003456D3" w:rsidRDefault="00964DCC" w:rsidP="00F1565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57" w:right="-527" w:hanging="357"/>
        <w:jc w:val="both"/>
        <w:rPr>
          <w:rFonts w:ascii="Arial" w:eastAsia="SimSun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Posiadamy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niezbędną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wiedzę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i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doświadczenie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oraz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ludzi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zdolnych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do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wykonania</w:t>
      </w:r>
      <w:r w:rsidRPr="003456D3">
        <w:rPr>
          <w:rFonts w:ascii="Arial" w:eastAsia="Arial" w:hAnsi="Arial" w:cs="Arial"/>
          <w:sz w:val="20"/>
          <w:szCs w:val="20"/>
        </w:rPr>
        <w:t xml:space="preserve"> </w:t>
      </w:r>
      <w:r w:rsidRPr="003456D3">
        <w:rPr>
          <w:rFonts w:ascii="Arial" w:hAnsi="Arial" w:cs="Arial"/>
          <w:sz w:val="20"/>
          <w:szCs w:val="20"/>
        </w:rPr>
        <w:t>zamówienia.</w:t>
      </w:r>
    </w:p>
    <w:p w14:paraId="1D652F11" w14:textId="77777777" w:rsidR="00964DCC" w:rsidRPr="003456D3" w:rsidRDefault="00964DCC" w:rsidP="00F1565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</w:rPr>
      </w:pPr>
      <w:r w:rsidRPr="003456D3">
        <w:rPr>
          <w:rFonts w:ascii="Arial" w:eastAsia="SimSun" w:hAnsi="Arial" w:cs="Arial"/>
          <w:sz w:val="20"/>
          <w:szCs w:val="20"/>
        </w:rPr>
        <w:t xml:space="preserve">Uważamy się za związanych niniejszą ofertą przez okres ………… dni </w:t>
      </w:r>
      <w:r w:rsidRPr="003456D3">
        <w:rPr>
          <w:rFonts w:ascii="Arial" w:hAnsi="Arial" w:cs="Arial"/>
          <w:sz w:val="20"/>
          <w:szCs w:val="20"/>
        </w:rPr>
        <w:t>licząc od upływu terminu do złożenia oferty.</w:t>
      </w:r>
      <w:r w:rsidRPr="003456D3">
        <w:rPr>
          <w:rFonts w:ascii="Arial" w:eastAsia="SimSun" w:hAnsi="Arial" w:cs="Arial"/>
          <w:sz w:val="20"/>
          <w:szCs w:val="20"/>
        </w:rPr>
        <w:t xml:space="preserve"> </w:t>
      </w:r>
    </w:p>
    <w:p w14:paraId="38F01907" w14:textId="77777777" w:rsidR="00964DCC" w:rsidRPr="003456D3" w:rsidRDefault="00964DCC" w:rsidP="00F1565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Zobowiązujemy się w przypadku wybrania naszej oferty do zawarcia umowy w miejscu i terminie wyznaczonym przez zamawiającego.</w:t>
      </w:r>
    </w:p>
    <w:p w14:paraId="6DFD033F" w14:textId="77777777" w:rsidR="00964DCC" w:rsidRPr="003456D3" w:rsidRDefault="00964DCC" w:rsidP="00F1565D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</w:rPr>
      </w:pPr>
    </w:p>
    <w:p w14:paraId="1E7282B2" w14:textId="77777777" w:rsidR="00964DCC" w:rsidRPr="003456D3" w:rsidRDefault="00964DCC" w:rsidP="00F1565D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</w:rPr>
      </w:pPr>
    </w:p>
    <w:p w14:paraId="2A0CB56A" w14:textId="77777777" w:rsidR="00964DCC" w:rsidRPr="003456D3" w:rsidRDefault="00964DCC" w:rsidP="00964DCC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</w:rPr>
      </w:pPr>
    </w:p>
    <w:p w14:paraId="449879AD" w14:textId="77777777" w:rsidR="00964DCC" w:rsidRPr="003456D3" w:rsidRDefault="00964DCC" w:rsidP="00964DCC">
      <w:pPr>
        <w:pStyle w:val="Tekstprzypisudolnego"/>
        <w:rPr>
          <w:rFonts w:ascii="Arial" w:hAnsi="Arial" w:cs="Arial"/>
        </w:rPr>
      </w:pPr>
      <w:r w:rsidRPr="003456D3">
        <w:rPr>
          <w:rFonts w:ascii="Arial" w:hAnsi="Arial" w:cs="Arial"/>
        </w:rPr>
        <w:t xml:space="preserve">Oświadczenie wykonawcy w zakresie wypełnienia obowiązków informacyjnych przewidzianych </w:t>
      </w:r>
      <w:r w:rsidRPr="003456D3">
        <w:rPr>
          <w:rFonts w:ascii="Arial" w:hAnsi="Arial" w:cs="Arial"/>
        </w:rPr>
        <w:br/>
        <w:t xml:space="preserve">w art. 13 lub art. 14 RODO </w:t>
      </w:r>
    </w:p>
    <w:p w14:paraId="2880B758" w14:textId="77777777" w:rsidR="00964DCC" w:rsidRPr="003456D3" w:rsidRDefault="00964DCC" w:rsidP="00964DC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3456D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3456D3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3456D3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3456D3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456D3">
        <w:rPr>
          <w:rFonts w:ascii="Arial" w:hAnsi="Arial" w:cs="Arial"/>
          <w:sz w:val="20"/>
          <w:szCs w:val="20"/>
        </w:rPr>
        <w:t>.*</w:t>
      </w:r>
    </w:p>
    <w:p w14:paraId="6D06681C" w14:textId="77777777" w:rsidR="00964DCC" w:rsidRPr="003456D3" w:rsidRDefault="00964DCC" w:rsidP="00964DCC">
      <w:pPr>
        <w:pStyle w:val="NormalnyWeb"/>
        <w:ind w:firstLine="283"/>
        <w:jc w:val="both"/>
        <w:rPr>
          <w:rFonts w:ascii="Arial" w:hAnsi="Arial" w:cs="Arial"/>
          <w:color w:val="000000"/>
          <w:sz w:val="20"/>
          <w:szCs w:val="20"/>
        </w:rPr>
      </w:pPr>
      <w:r w:rsidRPr="003456D3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29D4DC68" w14:textId="77777777" w:rsidR="00964DCC" w:rsidRPr="003456D3" w:rsidRDefault="00964DCC" w:rsidP="000E16E0">
      <w:pPr>
        <w:pStyle w:val="Tekstprzypisudolnego"/>
        <w:ind w:left="283"/>
        <w:jc w:val="both"/>
        <w:rPr>
          <w:rFonts w:ascii="Arial" w:hAnsi="Arial" w:cs="Arial"/>
          <w:sz w:val="16"/>
          <w:szCs w:val="16"/>
        </w:rPr>
      </w:pPr>
      <w:r w:rsidRPr="003456D3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3456D3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3456D3">
        <w:rPr>
          <w:rFonts w:ascii="Arial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6183A5A" w14:textId="77777777" w:rsidR="00964DCC" w:rsidRPr="003456D3" w:rsidRDefault="00964DCC" w:rsidP="000E16E0">
      <w:pPr>
        <w:pStyle w:val="Tekstprzypisudolnego"/>
        <w:ind w:left="283"/>
        <w:jc w:val="both"/>
        <w:rPr>
          <w:rFonts w:ascii="Arial" w:hAnsi="Arial" w:cs="Arial"/>
          <w:sz w:val="16"/>
          <w:szCs w:val="16"/>
        </w:rPr>
      </w:pPr>
    </w:p>
    <w:p w14:paraId="4A836DDB" w14:textId="77777777" w:rsidR="00964DCC" w:rsidRPr="003456D3" w:rsidRDefault="00964DCC" w:rsidP="000E16E0">
      <w:pPr>
        <w:pStyle w:val="NormalnyWeb"/>
        <w:ind w:left="425" w:hanging="142"/>
        <w:jc w:val="both"/>
        <w:rPr>
          <w:rFonts w:ascii="Arial" w:hAnsi="Arial" w:cs="Arial"/>
          <w:sz w:val="16"/>
          <w:szCs w:val="16"/>
        </w:rPr>
      </w:pPr>
      <w:r w:rsidRPr="003456D3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56D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nastąpi przez jego wykreślenie).</w:t>
      </w:r>
    </w:p>
    <w:p w14:paraId="2F1A3843" w14:textId="77777777" w:rsidR="00964DCC" w:rsidRPr="003456D3" w:rsidRDefault="00964DCC" w:rsidP="000E16E0">
      <w:pPr>
        <w:pStyle w:val="Tekstpodstawowy"/>
        <w:rPr>
          <w:sz w:val="16"/>
          <w:szCs w:val="16"/>
          <w:u w:val="single"/>
        </w:rPr>
      </w:pPr>
    </w:p>
    <w:p w14:paraId="1BED23AE" w14:textId="4D5D8358" w:rsidR="00964DCC" w:rsidRPr="003456D3" w:rsidRDefault="00964DCC" w:rsidP="00964DCC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ascii="Arial" w:eastAsia="SimSun" w:hAnsi="Arial" w:cs="Arial"/>
          <w:sz w:val="20"/>
          <w:szCs w:val="20"/>
        </w:rPr>
      </w:pPr>
    </w:p>
    <w:p w14:paraId="1784981E" w14:textId="54CC85DF" w:rsidR="00F1565D" w:rsidRPr="003456D3" w:rsidRDefault="00F1565D" w:rsidP="00964DCC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ascii="Arial" w:eastAsia="SimSun" w:hAnsi="Arial" w:cs="Arial"/>
          <w:sz w:val="20"/>
          <w:szCs w:val="20"/>
        </w:rPr>
      </w:pPr>
    </w:p>
    <w:p w14:paraId="4538A716" w14:textId="77777777" w:rsidR="00F1565D" w:rsidRPr="003456D3" w:rsidRDefault="00F1565D" w:rsidP="00964DCC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ascii="Arial" w:eastAsia="SimSun" w:hAnsi="Arial" w:cs="Arial"/>
          <w:sz w:val="20"/>
          <w:szCs w:val="20"/>
        </w:rPr>
      </w:pPr>
    </w:p>
    <w:p w14:paraId="737E8CAB" w14:textId="77777777" w:rsidR="00964DCC" w:rsidRPr="003456D3" w:rsidRDefault="00964DCC" w:rsidP="00964DCC">
      <w:pPr>
        <w:spacing w:line="360" w:lineRule="auto"/>
        <w:rPr>
          <w:rFonts w:ascii="Arial" w:hAnsi="Arial" w:cs="Arial"/>
          <w:sz w:val="20"/>
          <w:szCs w:val="20"/>
        </w:rPr>
      </w:pPr>
      <w:r w:rsidRPr="003456D3">
        <w:rPr>
          <w:rFonts w:ascii="Arial" w:hAnsi="Arial" w:cs="Arial"/>
          <w:sz w:val="20"/>
          <w:szCs w:val="20"/>
        </w:rPr>
        <w:t>............................................., dnia .....................</w:t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</w:r>
      <w:r w:rsidRPr="003456D3">
        <w:rPr>
          <w:rFonts w:ascii="Arial" w:hAnsi="Arial" w:cs="Arial"/>
          <w:sz w:val="20"/>
          <w:szCs w:val="20"/>
        </w:rPr>
        <w:tab/>
      </w:r>
    </w:p>
    <w:p w14:paraId="58E780BE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  <w:r w:rsidRPr="003456D3">
        <w:rPr>
          <w:rFonts w:ascii="Arial" w:eastAsia="SimSun" w:hAnsi="Arial" w:cs="Arial"/>
          <w:sz w:val="20"/>
          <w:szCs w:val="20"/>
        </w:rPr>
        <w:t>____________________________________</w:t>
      </w:r>
    </w:p>
    <w:p w14:paraId="4442E658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  <w:r w:rsidRPr="003456D3">
        <w:rPr>
          <w:rFonts w:ascii="Arial" w:eastAsia="SimSun" w:hAnsi="Arial" w:cs="Arial"/>
          <w:sz w:val="20"/>
          <w:szCs w:val="20"/>
        </w:rPr>
        <w:t xml:space="preserve">(imię i nazwisko) </w:t>
      </w:r>
      <w:r w:rsidRPr="003456D3">
        <w:rPr>
          <w:rFonts w:ascii="Arial" w:eastAsia="SimSun" w:hAnsi="Arial" w:cs="Arial"/>
          <w:sz w:val="20"/>
          <w:szCs w:val="20"/>
        </w:rPr>
        <w:br/>
        <w:t xml:space="preserve">podpis uprawnionego przedstawiciela wykonawcy </w:t>
      </w:r>
    </w:p>
    <w:p w14:paraId="558B9855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</w:p>
    <w:p w14:paraId="675FD0F7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</w:p>
    <w:p w14:paraId="61E076A2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</w:p>
    <w:p w14:paraId="7B341C0F" w14:textId="77777777" w:rsidR="00964DCC" w:rsidRPr="003456D3" w:rsidRDefault="00964DCC" w:rsidP="00964DCC">
      <w:pPr>
        <w:spacing w:line="360" w:lineRule="auto"/>
        <w:rPr>
          <w:rFonts w:ascii="Arial" w:eastAsia="SimSun" w:hAnsi="Arial" w:cs="Arial"/>
          <w:sz w:val="20"/>
          <w:szCs w:val="20"/>
        </w:rPr>
      </w:pPr>
    </w:p>
    <w:p w14:paraId="19256B48" w14:textId="77777777" w:rsidR="00964DCC" w:rsidRPr="003456D3" w:rsidRDefault="00964DCC" w:rsidP="00964DCC">
      <w:pPr>
        <w:spacing w:line="360" w:lineRule="auto"/>
        <w:rPr>
          <w:rFonts w:ascii="Arial" w:eastAsia="SimSun" w:hAnsi="Arial" w:cs="Arial"/>
          <w:sz w:val="20"/>
          <w:szCs w:val="20"/>
        </w:rPr>
      </w:pPr>
    </w:p>
    <w:p w14:paraId="4B915823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</w:p>
    <w:p w14:paraId="21EF0C49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</w:p>
    <w:p w14:paraId="6AB710A1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</w:p>
    <w:p w14:paraId="0C05CE9A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</w:p>
    <w:p w14:paraId="55D3A2D1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</w:p>
    <w:bookmarkEnd w:id="0"/>
    <w:p w14:paraId="331A0099" w14:textId="77777777" w:rsidR="00964DCC" w:rsidRPr="003456D3" w:rsidRDefault="00964DCC" w:rsidP="00964DCC">
      <w:pPr>
        <w:spacing w:line="360" w:lineRule="auto"/>
        <w:ind w:left="5040"/>
        <w:rPr>
          <w:rFonts w:ascii="Arial" w:eastAsia="SimSun" w:hAnsi="Arial" w:cs="Arial"/>
          <w:sz w:val="20"/>
          <w:szCs w:val="20"/>
        </w:rPr>
      </w:pPr>
    </w:p>
    <w:sectPr w:rsidR="00964DCC" w:rsidRPr="003456D3" w:rsidSect="00C91B73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A440B5A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56778CA"/>
    <w:multiLevelType w:val="hybridMultilevel"/>
    <w:tmpl w:val="64044634"/>
    <w:lvl w:ilvl="0" w:tplc="C7BC1338">
      <w:start w:val="1"/>
      <w:numFmt w:val="lowerLetter"/>
      <w:lvlText w:val="%1)"/>
      <w:lvlJc w:val="left"/>
      <w:pPr>
        <w:ind w:left="53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0C664D6D"/>
    <w:multiLevelType w:val="multilevel"/>
    <w:tmpl w:val="1354DC26"/>
    <w:lvl w:ilvl="0">
      <w:start w:val="1"/>
      <w:numFmt w:val="decimal"/>
      <w:lvlText w:val="%1)"/>
      <w:lvlJc w:val="left"/>
      <w:pPr>
        <w:tabs>
          <w:tab w:val="num" w:pos="198"/>
        </w:tabs>
        <w:ind w:left="198" w:hanging="198"/>
      </w:pPr>
      <w:rPr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856113"/>
    <w:multiLevelType w:val="multilevel"/>
    <w:tmpl w:val="A4E448B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113856D6"/>
    <w:multiLevelType w:val="hybridMultilevel"/>
    <w:tmpl w:val="3AA423F2"/>
    <w:lvl w:ilvl="0" w:tplc="28F0E2D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C464A"/>
    <w:multiLevelType w:val="hybridMultilevel"/>
    <w:tmpl w:val="82A2EECE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0E73CD"/>
    <w:multiLevelType w:val="hybridMultilevel"/>
    <w:tmpl w:val="437E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05ACF"/>
    <w:multiLevelType w:val="hybridMultilevel"/>
    <w:tmpl w:val="1FBE4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A09"/>
    <w:multiLevelType w:val="hybridMultilevel"/>
    <w:tmpl w:val="F0F69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43735"/>
    <w:multiLevelType w:val="hybridMultilevel"/>
    <w:tmpl w:val="4558A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5428F"/>
    <w:multiLevelType w:val="hybridMultilevel"/>
    <w:tmpl w:val="5DB46068"/>
    <w:lvl w:ilvl="0" w:tplc="EAA68A7E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462440"/>
    <w:multiLevelType w:val="hybridMultilevel"/>
    <w:tmpl w:val="A4DCFF32"/>
    <w:lvl w:ilvl="0" w:tplc="EC52B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5F76"/>
    <w:multiLevelType w:val="hybridMultilevel"/>
    <w:tmpl w:val="85DE1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C7C7B"/>
    <w:multiLevelType w:val="hybridMultilevel"/>
    <w:tmpl w:val="FB76648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3DD25109"/>
    <w:multiLevelType w:val="hybridMultilevel"/>
    <w:tmpl w:val="B6CC4838"/>
    <w:lvl w:ilvl="0" w:tplc="218E9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B0A1E"/>
    <w:multiLevelType w:val="hybridMultilevel"/>
    <w:tmpl w:val="F7B6C038"/>
    <w:lvl w:ilvl="0" w:tplc="7E82E9F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51E5626"/>
    <w:multiLevelType w:val="hybridMultilevel"/>
    <w:tmpl w:val="17E2AF46"/>
    <w:lvl w:ilvl="0" w:tplc="C3AE794C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2671"/>
    <w:multiLevelType w:val="multilevel"/>
    <w:tmpl w:val="F6B8939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6471"/>
    <w:multiLevelType w:val="hybridMultilevel"/>
    <w:tmpl w:val="BA887656"/>
    <w:lvl w:ilvl="0" w:tplc="07B05DC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B097A"/>
    <w:multiLevelType w:val="hybridMultilevel"/>
    <w:tmpl w:val="8AA8E2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3B7EA6"/>
    <w:multiLevelType w:val="hybridMultilevel"/>
    <w:tmpl w:val="D6E6C72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E1880"/>
    <w:multiLevelType w:val="multilevel"/>
    <w:tmpl w:val="5D62F28A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 w15:restartNumberingAfterBreak="0">
    <w:nsid w:val="59F55F93"/>
    <w:multiLevelType w:val="hybridMultilevel"/>
    <w:tmpl w:val="DC765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F0092B"/>
    <w:multiLevelType w:val="multilevel"/>
    <w:tmpl w:val="AA66883E"/>
    <w:lvl w:ilvl="0">
      <w:start w:val="1"/>
      <w:numFmt w:val="lowerLetter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A84895"/>
    <w:multiLevelType w:val="multilevel"/>
    <w:tmpl w:val="67048A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DA47BCD"/>
    <w:multiLevelType w:val="hybridMultilevel"/>
    <w:tmpl w:val="8F3A25D0"/>
    <w:lvl w:ilvl="0" w:tplc="04150005">
      <w:start w:val="1"/>
      <w:numFmt w:val="bullet"/>
      <w:pStyle w:val="Nagwek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D2D55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AD64A1"/>
    <w:multiLevelType w:val="hybridMultilevel"/>
    <w:tmpl w:val="B86EEFCA"/>
    <w:lvl w:ilvl="0" w:tplc="BCC0AFA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24"/>
  </w:num>
  <w:num w:numId="9">
    <w:abstractNumId w:val="13"/>
  </w:num>
  <w:num w:numId="10">
    <w:abstractNumId w:val="9"/>
  </w:num>
  <w:num w:numId="11">
    <w:abstractNumId w:val="16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1"/>
  </w:num>
  <w:num w:numId="20">
    <w:abstractNumId w:val="1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CC"/>
    <w:rsid w:val="0006218E"/>
    <w:rsid w:val="0007136F"/>
    <w:rsid w:val="000E16E0"/>
    <w:rsid w:val="001E2954"/>
    <w:rsid w:val="00295334"/>
    <w:rsid w:val="002E28D9"/>
    <w:rsid w:val="002E6055"/>
    <w:rsid w:val="002F06A9"/>
    <w:rsid w:val="003456D3"/>
    <w:rsid w:val="00397791"/>
    <w:rsid w:val="00446574"/>
    <w:rsid w:val="004B783E"/>
    <w:rsid w:val="005B10DE"/>
    <w:rsid w:val="006823AB"/>
    <w:rsid w:val="00705F9B"/>
    <w:rsid w:val="00794275"/>
    <w:rsid w:val="007A0E2A"/>
    <w:rsid w:val="00805F45"/>
    <w:rsid w:val="009109AD"/>
    <w:rsid w:val="00952890"/>
    <w:rsid w:val="00964DCC"/>
    <w:rsid w:val="00CD1F88"/>
    <w:rsid w:val="00D840F5"/>
    <w:rsid w:val="00F1565D"/>
    <w:rsid w:val="00F8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B0B8"/>
  <w15:chartTrackingRefBased/>
  <w15:docId w15:val="{5C6A7876-BDC7-4971-9A46-70807F99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4DCC"/>
    <w:pPr>
      <w:keepNext/>
      <w:widowControl w:val="0"/>
      <w:numPr>
        <w:numId w:val="2"/>
      </w:numPr>
      <w:suppressAutoHyphens/>
      <w:outlineLvl w:val="0"/>
    </w:pPr>
    <w:rPr>
      <w:b/>
      <w:bCs/>
      <w:kern w:val="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E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4DCC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 w:cs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64DCC"/>
    <w:rPr>
      <w:rFonts w:ascii="Arial" w:eastAsia="Times New Roman" w:hAnsi="Arial" w:cs="Arial"/>
      <w:noProof/>
      <w:lang w:eastAsia="pl-PL"/>
    </w:rPr>
  </w:style>
  <w:style w:type="paragraph" w:customStyle="1" w:styleId="Z-podpispodkropkami">
    <w:name w:val="Z - podpis pod kropkami"/>
    <w:rsid w:val="00964DC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964DCC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964DCC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964DCC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964DCC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uiPriority w:val="99"/>
    <w:rsid w:val="00964DCC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1a-Zacznikdozacznikanr">
    <w:name w:val="Z1a - Załącznik do załącznika nr..."/>
    <w:rsid w:val="00964DCC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after="0" w:line="220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7-W1-mylniki">
    <w:name w:val="Z7 - W1 - myślniki"/>
    <w:rsid w:val="00964DCC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Bezodstpw">
    <w:name w:val="No Spacing"/>
    <w:qFormat/>
    <w:rsid w:val="00964D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964D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4DC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lb">
    <w:name w:val="a_lb"/>
    <w:rsid w:val="00964DCC"/>
  </w:style>
  <w:style w:type="character" w:customStyle="1" w:styleId="alb-s">
    <w:name w:val="a_lb-s"/>
    <w:rsid w:val="00964DCC"/>
  </w:style>
  <w:style w:type="character" w:styleId="Hipercze">
    <w:name w:val="Hyperlink"/>
    <w:rsid w:val="00964DCC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964DC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964DCC"/>
    <w:pPr>
      <w:widowControl w:val="0"/>
      <w:tabs>
        <w:tab w:val="left" w:pos="9000"/>
      </w:tabs>
      <w:suppressAutoHyphens/>
      <w:autoSpaceDE w:val="0"/>
    </w:pPr>
    <w:rPr>
      <w:sz w:val="16"/>
    </w:rPr>
  </w:style>
  <w:style w:type="paragraph" w:customStyle="1" w:styleId="Zwykytekst2">
    <w:name w:val="Zwykły tekst2"/>
    <w:basedOn w:val="Normalny"/>
    <w:rsid w:val="00964DCC"/>
    <w:pPr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964DCC"/>
    <w:pPr>
      <w:spacing w:before="100" w:beforeAutospacing="1" w:after="100" w:afterAutospacing="1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4DCC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4DC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unhideWhenUsed/>
    <w:rsid w:val="00964DCC"/>
    <w:pPr>
      <w:suppressAutoHyphens/>
      <w:autoSpaceDE w:val="0"/>
      <w:ind w:left="283" w:hanging="283"/>
    </w:pPr>
    <w:rPr>
      <w:sz w:val="22"/>
      <w:szCs w:val="22"/>
      <w:lang w:eastAsia="zh-CN"/>
    </w:rPr>
  </w:style>
  <w:style w:type="character" w:customStyle="1" w:styleId="Teksttreci2">
    <w:name w:val="Tekst treści (2)_"/>
    <w:link w:val="Teksttreci20"/>
    <w:locked/>
    <w:rsid w:val="00964DCC"/>
    <w:rPr>
      <w:rFonts w:ascii="Calibri" w:hAnsi="Calibri"/>
      <w:b/>
      <w:bCs/>
      <w:spacing w:val="3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64DCC"/>
    <w:pPr>
      <w:widowControl w:val="0"/>
      <w:shd w:val="clear" w:color="auto" w:fill="FFFFFF"/>
      <w:spacing w:line="274" w:lineRule="exact"/>
      <w:ind w:hanging="340"/>
    </w:pPr>
    <w:rPr>
      <w:rFonts w:ascii="Calibri" w:eastAsiaTheme="minorHAnsi" w:hAnsi="Calibri" w:cstheme="minorBidi"/>
      <w:b/>
      <w:bCs/>
      <w:spacing w:val="3"/>
      <w:sz w:val="19"/>
      <w:szCs w:val="19"/>
      <w:lang w:eastAsia="en-US"/>
    </w:rPr>
  </w:style>
  <w:style w:type="character" w:customStyle="1" w:styleId="Teksttreci">
    <w:name w:val="Tekst treści_"/>
    <w:link w:val="Teksttreci1"/>
    <w:locked/>
    <w:rsid w:val="00964DCC"/>
    <w:rPr>
      <w:rFonts w:ascii="Calibri" w:hAnsi="Calibri"/>
      <w:spacing w:val="3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64DCC"/>
    <w:pPr>
      <w:widowControl w:val="0"/>
      <w:shd w:val="clear" w:color="auto" w:fill="FFFFFF"/>
      <w:spacing w:before="240" w:line="264" w:lineRule="exact"/>
      <w:ind w:hanging="420"/>
    </w:pPr>
    <w:rPr>
      <w:rFonts w:ascii="Calibri" w:eastAsiaTheme="minorHAnsi" w:hAnsi="Calibri" w:cstheme="minorBidi"/>
      <w:spacing w:val="3"/>
      <w:sz w:val="19"/>
      <w:szCs w:val="19"/>
      <w:lang w:eastAsia="en-US"/>
    </w:rPr>
  </w:style>
  <w:style w:type="character" w:customStyle="1" w:styleId="Nagwek10">
    <w:name w:val="Nagłówek #1_"/>
    <w:link w:val="Nagwek11"/>
    <w:locked/>
    <w:rsid w:val="00964DCC"/>
    <w:rPr>
      <w:rFonts w:ascii="Calibri" w:hAnsi="Calibri"/>
      <w:spacing w:val="3"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4DCC"/>
    <w:pPr>
      <w:widowControl w:val="0"/>
      <w:shd w:val="clear" w:color="auto" w:fill="FFFFFF"/>
      <w:spacing w:line="269" w:lineRule="exact"/>
      <w:ind w:hanging="340"/>
      <w:jc w:val="both"/>
      <w:outlineLvl w:val="0"/>
    </w:pPr>
    <w:rPr>
      <w:rFonts w:ascii="Calibri" w:eastAsiaTheme="minorHAnsi" w:hAnsi="Calibri" w:cstheme="minorBidi"/>
      <w:spacing w:val="3"/>
      <w:sz w:val="19"/>
      <w:szCs w:val="19"/>
      <w:lang w:eastAsia="en-US"/>
    </w:rPr>
  </w:style>
  <w:style w:type="character" w:customStyle="1" w:styleId="Teksttreci3">
    <w:name w:val="Tekst treści (3)_"/>
    <w:link w:val="Teksttreci31"/>
    <w:locked/>
    <w:rsid w:val="00964DCC"/>
    <w:rPr>
      <w:rFonts w:ascii="Calibri" w:hAnsi="Calibri"/>
      <w:sz w:val="21"/>
      <w:szCs w:val="21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964DCC"/>
    <w:pPr>
      <w:widowControl w:val="0"/>
      <w:shd w:val="clear" w:color="auto" w:fill="FFFFFF"/>
      <w:spacing w:line="269" w:lineRule="exact"/>
      <w:jc w:val="both"/>
    </w:pPr>
    <w:rPr>
      <w:rFonts w:ascii="Calibri" w:eastAsiaTheme="minorHAnsi" w:hAnsi="Calibri" w:cstheme="minorBidi"/>
      <w:sz w:val="21"/>
      <w:szCs w:val="21"/>
      <w:lang w:eastAsia="en-US"/>
    </w:rPr>
  </w:style>
  <w:style w:type="character" w:customStyle="1" w:styleId="Teksttreci6">
    <w:name w:val="Tekst treści (6)_"/>
    <w:link w:val="Teksttreci60"/>
    <w:locked/>
    <w:rsid w:val="00964DCC"/>
    <w:rPr>
      <w:rFonts w:ascii="Calibri" w:hAnsi="Calibri"/>
      <w:spacing w:val="53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64DCC"/>
    <w:pPr>
      <w:widowControl w:val="0"/>
      <w:shd w:val="clear" w:color="auto" w:fill="FFFFFF"/>
      <w:spacing w:line="264" w:lineRule="exact"/>
      <w:jc w:val="center"/>
    </w:pPr>
    <w:rPr>
      <w:rFonts w:ascii="Calibri" w:eastAsiaTheme="minorHAnsi" w:hAnsi="Calibri" w:cstheme="minorBidi"/>
      <w:spacing w:val="53"/>
      <w:sz w:val="19"/>
      <w:szCs w:val="19"/>
      <w:lang w:eastAsia="en-US"/>
    </w:rPr>
  </w:style>
  <w:style w:type="character" w:customStyle="1" w:styleId="Teksttreci7">
    <w:name w:val="Tekst treści (7)_"/>
    <w:link w:val="Teksttreci70"/>
    <w:locked/>
    <w:rsid w:val="00964DCC"/>
    <w:rPr>
      <w:rFonts w:ascii="Calibri" w:hAnsi="Calibri"/>
      <w:spacing w:val="5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64DCC"/>
    <w:pPr>
      <w:widowControl w:val="0"/>
      <w:shd w:val="clear" w:color="auto" w:fill="FFFFFF"/>
      <w:spacing w:before="240" w:line="264" w:lineRule="exact"/>
      <w:jc w:val="center"/>
    </w:pPr>
    <w:rPr>
      <w:rFonts w:ascii="Calibri" w:eastAsiaTheme="minorHAnsi" w:hAnsi="Calibri" w:cstheme="minorBidi"/>
      <w:spacing w:val="54"/>
      <w:sz w:val="22"/>
      <w:szCs w:val="22"/>
      <w:lang w:eastAsia="en-US"/>
    </w:rPr>
  </w:style>
  <w:style w:type="character" w:customStyle="1" w:styleId="TeksttreciPogrubienie3">
    <w:name w:val="Tekst treści + Pogrubienie3"/>
    <w:aliases w:val="Kursywa,Odstępy 0 pt"/>
    <w:rsid w:val="00964DCC"/>
    <w:rPr>
      <w:rFonts w:ascii="Calibri" w:hAnsi="Calibri" w:hint="default"/>
      <w:b/>
      <w:bCs/>
      <w:i/>
      <w:iCs/>
      <w:color w:val="000000"/>
      <w:spacing w:val="3"/>
      <w:w w:val="100"/>
      <w:position w:val="0"/>
      <w:sz w:val="19"/>
      <w:szCs w:val="19"/>
      <w:lang w:val="pl-PL" w:eastAsia="pl-PL" w:bidi="ar-SA"/>
    </w:rPr>
  </w:style>
  <w:style w:type="character" w:customStyle="1" w:styleId="Teksttreci30">
    <w:name w:val="Tekst treści (3)"/>
    <w:rsid w:val="00964DCC"/>
    <w:rPr>
      <w:rFonts w:ascii="Calibri" w:hAnsi="Calibri" w:hint="default"/>
      <w:color w:val="000000"/>
      <w:spacing w:val="0"/>
      <w:w w:val="100"/>
      <w:position w:val="0"/>
      <w:sz w:val="21"/>
      <w:szCs w:val="21"/>
      <w:lang w:val="pl-PL" w:eastAsia="pl-PL" w:bidi="ar-SA"/>
    </w:rPr>
  </w:style>
  <w:style w:type="character" w:customStyle="1" w:styleId="Teksttreci0">
    <w:name w:val="Tekst treści"/>
    <w:rsid w:val="00964DCC"/>
    <w:rPr>
      <w:rFonts w:ascii="Calibri" w:hAnsi="Calibri" w:hint="default"/>
      <w:color w:val="000000"/>
      <w:spacing w:val="3"/>
      <w:w w:val="100"/>
      <w:position w:val="0"/>
      <w:sz w:val="19"/>
      <w:szCs w:val="19"/>
      <w:u w:val="single"/>
      <w:lang w:val="pl-PL" w:eastAsia="pl-PL" w:bidi="ar-SA"/>
    </w:rPr>
  </w:style>
  <w:style w:type="character" w:customStyle="1" w:styleId="TeksttreciPogrubienie">
    <w:name w:val="Tekst treści + Pogrubienie"/>
    <w:rsid w:val="00964DCC"/>
    <w:rPr>
      <w:rFonts w:ascii="Calibri" w:hAnsi="Calibri" w:hint="default"/>
      <w:b/>
      <w:bCs/>
      <w:color w:val="000000"/>
      <w:spacing w:val="3"/>
      <w:w w:val="100"/>
      <w:position w:val="0"/>
      <w:sz w:val="19"/>
      <w:szCs w:val="19"/>
      <w:lang w:val="pl-PL" w:eastAsia="pl-PL" w:bidi="ar-SA"/>
    </w:rPr>
  </w:style>
  <w:style w:type="paragraph" w:styleId="Zwykytekst">
    <w:name w:val="Plain Text"/>
    <w:aliases w:val=" Znak"/>
    <w:basedOn w:val="Normalny"/>
    <w:link w:val="ZwykytekstZnak"/>
    <w:rsid w:val="00964DCC"/>
    <w:pPr>
      <w:autoSpaceDE w:val="0"/>
      <w:autoSpaceDN w:val="0"/>
    </w:pPr>
    <w:rPr>
      <w:rFonts w:ascii="Courier New" w:hAnsi="Courier New"/>
      <w:sz w:val="22"/>
      <w:szCs w:val="22"/>
      <w:lang w:val="x-none" w:eastAsia="x-none"/>
    </w:rPr>
  </w:style>
  <w:style w:type="character" w:customStyle="1" w:styleId="ZwykytekstZnak">
    <w:name w:val="Zwykły tekst Znak"/>
    <w:aliases w:val=" Znak Znak"/>
    <w:basedOn w:val="Domylnaczcionkaakapitu"/>
    <w:link w:val="Zwykytekst"/>
    <w:rsid w:val="00964DCC"/>
    <w:rPr>
      <w:rFonts w:ascii="Courier New" w:eastAsia="Times New Roman" w:hAnsi="Courier New" w:cs="Times New Roman"/>
      <w:lang w:val="x-none" w:eastAsia="x-none"/>
    </w:rPr>
  </w:style>
  <w:style w:type="paragraph" w:customStyle="1" w:styleId="Standard">
    <w:name w:val="Standard"/>
    <w:rsid w:val="00964D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4DCC"/>
    <w:pPr>
      <w:suppressLineNumbers/>
    </w:pPr>
  </w:style>
  <w:style w:type="paragraph" w:customStyle="1" w:styleId="Styl">
    <w:name w:val="Styl"/>
    <w:rsid w:val="00964DC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apple-converted-space">
    <w:name w:val="apple-converted-space"/>
    <w:basedOn w:val="Domylnaczcionkaakapitu"/>
    <w:rsid w:val="00964DCC"/>
  </w:style>
  <w:style w:type="paragraph" w:styleId="Nagwek">
    <w:name w:val="header"/>
    <w:basedOn w:val="Normalny"/>
    <w:link w:val="NagwekZnak"/>
    <w:unhideWhenUsed/>
    <w:rsid w:val="00964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D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4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D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DCC"/>
    <w:rPr>
      <w:rFonts w:ascii="Times New Roman" w:eastAsia="Times New Roman" w:hAnsi="Times New Roman" w:cs="Times New Roman"/>
      <w:b/>
      <w:bCs/>
      <w:kern w:val="2"/>
      <w:sz w:val="24"/>
      <w:szCs w:val="24"/>
      <w:lang w:eastAsia="pl-PL"/>
    </w:rPr>
  </w:style>
  <w:style w:type="character" w:customStyle="1" w:styleId="ng-binding">
    <w:name w:val="ng-binding"/>
    <w:rsid w:val="00964DC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E2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7A0E2A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7A0E2A"/>
    <w:pPr>
      <w:widowControl w:val="0"/>
      <w:suppressAutoHyphens/>
    </w:pPr>
    <w:rPr>
      <w:rFonts w:ascii="Courier New" w:eastAsia="Lucida Sans Unicode" w:hAnsi="Courier New"/>
      <w:kern w:val="2"/>
    </w:rPr>
  </w:style>
  <w:style w:type="paragraph" w:customStyle="1" w:styleId="Lista21">
    <w:name w:val="Lista 21"/>
    <w:basedOn w:val="Normalny"/>
    <w:rsid w:val="007A0E2A"/>
    <w:pPr>
      <w:widowControl w:val="0"/>
      <w:suppressAutoHyphens/>
      <w:ind w:left="566" w:hanging="283"/>
    </w:pPr>
    <w:rPr>
      <w:rFonts w:eastAsia="Lucida Sans Unicode"/>
      <w:kern w:val="2"/>
    </w:rPr>
  </w:style>
  <w:style w:type="paragraph" w:customStyle="1" w:styleId="Default">
    <w:name w:val="Default"/>
    <w:rsid w:val="007A0E2A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Bętkowski</dc:creator>
  <cp:keywords/>
  <dc:description/>
  <cp:lastModifiedBy>Konrad Kucharski</cp:lastModifiedBy>
  <cp:revision>2</cp:revision>
  <cp:lastPrinted>2021-11-30T13:24:00Z</cp:lastPrinted>
  <dcterms:created xsi:type="dcterms:W3CDTF">2021-11-30T14:50:00Z</dcterms:created>
  <dcterms:modified xsi:type="dcterms:W3CDTF">2021-11-30T14:50:00Z</dcterms:modified>
</cp:coreProperties>
</file>