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A05E0" w14:textId="109841C8" w:rsidR="00CB7DC0" w:rsidRPr="00BA2A6F" w:rsidRDefault="00CB7DC0" w:rsidP="00CB7DC0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A2A6F">
        <w:rPr>
          <w:rFonts w:eastAsia="Arial Unicode MS"/>
        </w:rPr>
        <w:t>Załącznik Nr 1 do z</w:t>
      </w:r>
      <w:r w:rsidRPr="00BA2A6F">
        <w:t>apytania cenowego</w:t>
      </w:r>
    </w:p>
    <w:p w14:paraId="06301A93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E7835B7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4B1B626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A2A6F">
        <w:rPr>
          <w:b/>
          <w:bCs/>
        </w:rPr>
        <w:t xml:space="preserve">FORMULARZ OFERTOWY WYKONAWCY </w:t>
      </w:r>
    </w:p>
    <w:p w14:paraId="10A5B5A3" w14:textId="77777777" w:rsidR="00CB7DC0" w:rsidRPr="00BA2A6F" w:rsidRDefault="00CB7DC0" w:rsidP="00CB7DC0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BA2A6F">
        <w:rPr>
          <w:rFonts w:ascii="Times New Roman" w:hAnsi="Times New Roman" w:cs="Times New Roman"/>
          <w:sz w:val="24"/>
          <w:szCs w:val="24"/>
        </w:rPr>
        <w:t>dla zamówienia o wartości nieprzekraczającej równowartości 130 000 zł</w:t>
      </w:r>
    </w:p>
    <w:p w14:paraId="4035DBEC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center"/>
        <w:rPr>
          <w:i/>
        </w:rPr>
      </w:pPr>
    </w:p>
    <w:p w14:paraId="6D42BEEE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center"/>
        <w:rPr>
          <w:i/>
        </w:rPr>
      </w:pPr>
    </w:p>
    <w:p w14:paraId="34A39444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rPr>
          <w:b/>
          <w:bCs/>
        </w:rPr>
        <w:t>Dane dotyczące wykonawcy</w:t>
      </w:r>
    </w:p>
    <w:p w14:paraId="027BCC73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Nazwa (firma): </w:t>
      </w:r>
      <w:r w:rsidRPr="00BA2A6F">
        <w:tab/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625EFFCA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>Siedziba: .</w:t>
      </w:r>
      <w:r w:rsidRPr="00BA2A6F">
        <w:tab/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7187C212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Województwo: </w:t>
      </w:r>
      <w:r w:rsidRPr="00BA2A6F">
        <w:tab/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002D2DA5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Nr telefonu/faks: </w:t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603CC537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>Adres poczty elektronicznej:</w:t>
      </w:r>
      <w:r w:rsidRPr="00BA2A6F">
        <w:tab/>
        <w:t>..............................................................................................................</w:t>
      </w:r>
    </w:p>
    <w:p w14:paraId="1666CA9E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Numer NIP: </w:t>
      </w:r>
      <w:r w:rsidRPr="00BA2A6F">
        <w:tab/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0077C606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Numer REGON: </w:t>
      </w:r>
      <w:r w:rsidRPr="00BA2A6F">
        <w:tab/>
      </w:r>
      <w:r w:rsidRPr="00BA2A6F">
        <w:tab/>
        <w:t>..............................................................................................................</w:t>
      </w:r>
    </w:p>
    <w:p w14:paraId="0DF4979E" w14:textId="77777777" w:rsidR="00CB7DC0" w:rsidRPr="00BA2A6F" w:rsidRDefault="00CB7DC0" w:rsidP="00CB7DC0">
      <w:pPr>
        <w:widowControl w:val="0"/>
        <w:autoSpaceDE w:val="0"/>
        <w:autoSpaceDN w:val="0"/>
        <w:adjustRightInd w:val="0"/>
        <w:spacing w:line="360" w:lineRule="auto"/>
      </w:pPr>
      <w:r w:rsidRPr="00BA2A6F">
        <w:t xml:space="preserve">Numer KRS (jeśli dotyczy): </w:t>
      </w:r>
      <w:r w:rsidRPr="00BA2A6F">
        <w:tab/>
        <w:t>..............................................................................................................</w:t>
      </w:r>
    </w:p>
    <w:p w14:paraId="7B694E28" w14:textId="77777777" w:rsidR="00CB7DC0" w:rsidRPr="00BA2A6F" w:rsidRDefault="00CB7DC0" w:rsidP="00CB7DC0">
      <w:pPr>
        <w:widowControl w:val="0"/>
        <w:autoSpaceDE w:val="0"/>
        <w:autoSpaceDN w:val="0"/>
        <w:adjustRightInd w:val="0"/>
        <w:rPr>
          <w:b/>
          <w:bCs/>
        </w:rPr>
      </w:pPr>
    </w:p>
    <w:p w14:paraId="11E83DFF" w14:textId="62FA82BD" w:rsidR="00CB7DC0" w:rsidRPr="00BA2A6F" w:rsidRDefault="00CB7DC0" w:rsidP="00CB7DC0">
      <w:pPr>
        <w:widowControl w:val="0"/>
        <w:autoSpaceDE w:val="0"/>
        <w:autoSpaceDN w:val="0"/>
        <w:adjustRightInd w:val="0"/>
        <w:rPr>
          <w:b/>
          <w:bCs/>
        </w:rPr>
      </w:pPr>
      <w:r w:rsidRPr="00BA2A6F">
        <w:rPr>
          <w:b/>
          <w:bCs/>
        </w:rPr>
        <w:t>Dane dotyczące zamawiającego</w:t>
      </w:r>
    </w:p>
    <w:p w14:paraId="3F767110" w14:textId="25931362" w:rsidR="00BA2A6F" w:rsidRPr="00BA2A6F" w:rsidRDefault="004B1D24" w:rsidP="00CB7DC0">
      <w:pPr>
        <w:widowControl w:val="0"/>
        <w:autoSpaceDE w:val="0"/>
        <w:autoSpaceDN w:val="0"/>
        <w:adjustRightInd w:val="0"/>
      </w:pPr>
      <w:r>
        <w:rPr>
          <w:b/>
          <w:bCs/>
        </w:rPr>
        <w:t>Szkoła Podstawowa im. Jana S</w:t>
      </w:r>
      <w:r w:rsidR="00BA2A6F" w:rsidRPr="00BA2A6F">
        <w:rPr>
          <w:b/>
          <w:bCs/>
        </w:rPr>
        <w:t>t</w:t>
      </w:r>
      <w:r>
        <w:rPr>
          <w:b/>
          <w:bCs/>
        </w:rPr>
        <w:t>a</w:t>
      </w:r>
      <w:r w:rsidR="00BA2A6F" w:rsidRPr="00BA2A6F">
        <w:rPr>
          <w:b/>
          <w:bCs/>
        </w:rPr>
        <w:t>pińskiego w Długiem</w:t>
      </w:r>
    </w:p>
    <w:p w14:paraId="159F1942" w14:textId="77777777" w:rsidR="00CB7DC0" w:rsidRPr="00BA2A6F" w:rsidRDefault="00CB7DC0" w:rsidP="00CB7DC0">
      <w:pPr>
        <w:widowControl w:val="0"/>
        <w:autoSpaceDE w:val="0"/>
        <w:autoSpaceDN w:val="0"/>
        <w:adjustRightInd w:val="0"/>
      </w:pPr>
      <w:r w:rsidRPr="00BA2A6F">
        <w:t>Centrum Usług Wspólnych w Zarszynie</w:t>
      </w:r>
    </w:p>
    <w:p w14:paraId="1398C69B" w14:textId="77777777" w:rsidR="00CB7DC0" w:rsidRPr="00BA2A6F" w:rsidRDefault="00CB7DC0" w:rsidP="00CB7DC0">
      <w:pPr>
        <w:widowControl w:val="0"/>
        <w:autoSpaceDE w:val="0"/>
        <w:autoSpaceDN w:val="0"/>
        <w:adjustRightInd w:val="0"/>
      </w:pPr>
      <w:r w:rsidRPr="00BA2A6F">
        <w:t>ul. Bieszczadzka 19</w:t>
      </w:r>
    </w:p>
    <w:p w14:paraId="6707E2AD" w14:textId="77777777" w:rsidR="00CB7DC0" w:rsidRPr="00BA2A6F" w:rsidRDefault="00CB7DC0" w:rsidP="00CB7DC0">
      <w:pPr>
        <w:widowControl w:val="0"/>
        <w:autoSpaceDE w:val="0"/>
        <w:autoSpaceDN w:val="0"/>
        <w:adjustRightInd w:val="0"/>
      </w:pPr>
      <w:r w:rsidRPr="00BA2A6F">
        <w:rPr>
          <w:highlight w:val="white"/>
        </w:rPr>
        <w:t>38-530</w:t>
      </w:r>
      <w:r w:rsidRPr="00BA2A6F">
        <w:t xml:space="preserve"> </w:t>
      </w:r>
      <w:r w:rsidRPr="00BA2A6F">
        <w:rPr>
          <w:highlight w:val="white"/>
        </w:rPr>
        <w:t>Zarszyn</w:t>
      </w:r>
    </w:p>
    <w:p w14:paraId="348FF3CB" w14:textId="77777777" w:rsidR="00CB7DC0" w:rsidRPr="00BA2A6F" w:rsidRDefault="00CB7DC0" w:rsidP="00CB7DC0">
      <w:pPr>
        <w:widowControl w:val="0"/>
        <w:autoSpaceDE w:val="0"/>
        <w:autoSpaceDN w:val="0"/>
        <w:adjustRightInd w:val="0"/>
      </w:pPr>
    </w:p>
    <w:p w14:paraId="118890A2" w14:textId="77777777" w:rsidR="00CB7DC0" w:rsidRPr="00BA2A6F" w:rsidRDefault="00CB7DC0" w:rsidP="00CB7DC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BA2A6F">
        <w:rPr>
          <w:b/>
          <w:bCs/>
        </w:rPr>
        <w:t>Zobowiązania wykonawcy</w:t>
      </w:r>
    </w:p>
    <w:p w14:paraId="3F21612E" w14:textId="77777777" w:rsidR="00CB7DC0" w:rsidRPr="00BA2A6F" w:rsidRDefault="00CB7DC0" w:rsidP="00CB7DC0">
      <w:pPr>
        <w:pStyle w:val="Tekstpodstawowy"/>
        <w:ind w:firstLine="0"/>
        <w:rPr>
          <w:rFonts w:ascii="Times New Roman" w:hAnsi="Times New Roman" w:cs="Times New Roman"/>
          <w:sz w:val="24"/>
          <w:szCs w:val="24"/>
        </w:rPr>
      </w:pPr>
      <w:r w:rsidRPr="00BA2A6F">
        <w:rPr>
          <w:rFonts w:ascii="Times New Roman" w:hAnsi="Times New Roman" w:cs="Times New Roman"/>
          <w:sz w:val="24"/>
          <w:szCs w:val="24"/>
        </w:rPr>
        <w:t xml:space="preserve">Nawiązując do zapytania cenowego na </w:t>
      </w:r>
    </w:p>
    <w:p w14:paraId="7E9A02BD" w14:textId="77777777" w:rsidR="00CB7DC0" w:rsidRPr="00BA2A6F" w:rsidRDefault="00CB7DC0" w:rsidP="00CB7DC0">
      <w:pPr>
        <w:autoSpaceDE w:val="0"/>
        <w:autoSpaceDN w:val="0"/>
        <w:adjustRightInd w:val="0"/>
      </w:pPr>
      <w:r w:rsidRPr="00BA2A6F">
        <w:rPr>
          <w:b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BA2A6F">
        <w:rPr>
          <w:b/>
        </w:rPr>
        <w:instrText xml:space="preserve"> FORMCHECKBOX </w:instrText>
      </w:r>
      <w:r w:rsidR="004B1D24">
        <w:rPr>
          <w:b/>
        </w:rPr>
      </w:r>
      <w:r w:rsidR="004B1D24">
        <w:rPr>
          <w:b/>
        </w:rPr>
        <w:fldChar w:fldCharType="separate"/>
      </w:r>
      <w:r w:rsidRPr="00BA2A6F">
        <w:rPr>
          <w:b/>
        </w:rPr>
        <w:fldChar w:fldCharType="end"/>
      </w:r>
      <w:r w:rsidRPr="00BA2A6F">
        <w:rPr>
          <w:b/>
        </w:rPr>
        <w:t xml:space="preserve"> </w:t>
      </w:r>
      <w:r w:rsidRPr="00BA2A6F">
        <w:t xml:space="preserve">roboty budowlane,  </w:t>
      </w:r>
      <w:r w:rsidRPr="00BA2A6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6F">
        <w:rPr>
          <w:b/>
        </w:rPr>
        <w:instrText xml:space="preserve"> FORMCHECKBOX </w:instrText>
      </w:r>
      <w:r w:rsidR="004B1D24">
        <w:rPr>
          <w:b/>
        </w:rPr>
      </w:r>
      <w:r w:rsidR="004B1D24">
        <w:rPr>
          <w:b/>
        </w:rPr>
        <w:fldChar w:fldCharType="separate"/>
      </w:r>
      <w:r w:rsidRPr="00BA2A6F">
        <w:rPr>
          <w:b/>
        </w:rPr>
        <w:fldChar w:fldCharType="end"/>
      </w:r>
      <w:r w:rsidRPr="00BA2A6F">
        <w:rPr>
          <w:b/>
        </w:rPr>
        <w:t xml:space="preserve"> </w:t>
      </w:r>
      <w:r w:rsidRPr="00BA2A6F">
        <w:t xml:space="preserve">dostawy,  </w:t>
      </w:r>
      <w:r w:rsidRPr="00BA2A6F">
        <w:rPr>
          <w:b/>
        </w:rPr>
        <w:t xml:space="preserve">X </w:t>
      </w:r>
      <w:r w:rsidRPr="00BA2A6F">
        <w:t>usługi</w:t>
      </w:r>
    </w:p>
    <w:p w14:paraId="7568157A" w14:textId="77777777" w:rsidR="00CB7DC0" w:rsidRPr="00BA2A6F" w:rsidRDefault="00CB7DC0" w:rsidP="00CB7DC0">
      <w:pPr>
        <w:pStyle w:val="Tekstpodstawowy"/>
        <w:ind w:firstLine="0"/>
        <w:rPr>
          <w:rFonts w:ascii="Times New Roman" w:hAnsi="Times New Roman" w:cs="Times New Roman"/>
          <w:sz w:val="24"/>
          <w:szCs w:val="24"/>
        </w:rPr>
      </w:pPr>
      <w:r w:rsidRPr="00BA2A6F">
        <w:rPr>
          <w:rFonts w:ascii="Times New Roman" w:hAnsi="Times New Roman" w:cs="Times New Roman"/>
          <w:sz w:val="24"/>
          <w:szCs w:val="24"/>
        </w:rPr>
        <w:t>polegającą na wykonaniu:</w:t>
      </w:r>
    </w:p>
    <w:p w14:paraId="350CDD3C" w14:textId="77777777" w:rsidR="00CB7DC0" w:rsidRPr="00BA2A6F" w:rsidRDefault="00CB7DC0" w:rsidP="00CB7DC0">
      <w:pPr>
        <w:jc w:val="both"/>
        <w:rPr>
          <w:rFonts w:eastAsia="Calibri"/>
        </w:rPr>
      </w:pPr>
      <w:r w:rsidRPr="00BA2A6F">
        <w:t>Nawiązując</w:t>
      </w:r>
      <w:r w:rsidRPr="00BA2A6F">
        <w:rPr>
          <w:rFonts w:eastAsia="Arial"/>
        </w:rPr>
        <w:t xml:space="preserve"> </w:t>
      </w:r>
      <w:r w:rsidRPr="00BA2A6F">
        <w:t>do</w:t>
      </w:r>
      <w:r w:rsidRPr="00BA2A6F">
        <w:rPr>
          <w:rFonts w:eastAsia="Arial"/>
        </w:rPr>
        <w:t xml:space="preserve"> </w:t>
      </w:r>
      <w:r w:rsidRPr="00BA2A6F">
        <w:t>zapytania</w:t>
      </w:r>
      <w:r w:rsidRPr="00BA2A6F">
        <w:rPr>
          <w:rFonts w:eastAsia="Arial"/>
        </w:rPr>
        <w:t xml:space="preserve"> cenowego </w:t>
      </w:r>
      <w:r w:rsidRPr="00BA2A6F">
        <w:t xml:space="preserve">na </w:t>
      </w:r>
    </w:p>
    <w:p w14:paraId="499020A3" w14:textId="77777777" w:rsidR="00CB7DC0" w:rsidRPr="00BA2A6F" w:rsidRDefault="00CB7DC0" w:rsidP="00CB7DC0">
      <w:pPr>
        <w:pStyle w:val="Tekstpodstawowy"/>
        <w:ind w:firstLine="0"/>
        <w:rPr>
          <w:rFonts w:ascii="Times New Roman" w:hAnsi="Times New Roman" w:cs="Times New Roman"/>
          <w:sz w:val="24"/>
          <w:szCs w:val="24"/>
        </w:rPr>
      </w:pPr>
      <w:r w:rsidRPr="00BA2A6F">
        <w:rPr>
          <w:rFonts w:ascii="Times New Roman" w:hAnsi="Times New Roman" w:cs="Times New Roman"/>
          <w:b/>
          <w:sz w:val="24"/>
          <w:szCs w:val="24"/>
        </w:rPr>
        <w:t>oferujemy wykonanie zamówienia za cenę</w:t>
      </w:r>
      <w:r w:rsidRPr="00BA2A6F">
        <w:rPr>
          <w:rFonts w:ascii="Times New Roman" w:hAnsi="Times New Roman" w:cs="Times New Roman"/>
          <w:sz w:val="24"/>
          <w:szCs w:val="24"/>
        </w:rPr>
        <w:t>:</w:t>
      </w:r>
    </w:p>
    <w:p w14:paraId="08B383DC" w14:textId="5752180F" w:rsidR="00CB7DC0" w:rsidRPr="00DD75AB" w:rsidRDefault="00DD75AB" w:rsidP="00DD75AB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2A6F">
        <w:rPr>
          <w:rFonts w:ascii="Times New Roman" w:hAnsi="Times New Roman" w:cs="Times New Roman"/>
          <w:b/>
          <w:bCs/>
          <w:sz w:val="24"/>
          <w:szCs w:val="24"/>
        </w:rPr>
        <w:t>”Świadczenie usługi transportowej - rozwożenie posiłków przygotowywanych przez Kuchnię przy Szkole Podstawowej im. Jana Stapińskiego w Długiem– do szkół na terenie Gminy Zarszyn”</w:t>
      </w:r>
      <w:r w:rsidRPr="00BA2A6F">
        <w:rPr>
          <w:rFonts w:ascii="Times New Roman" w:hAnsi="Times New Roman" w:cs="Times New Roman"/>
          <w:sz w:val="24"/>
          <w:szCs w:val="24"/>
        </w:rPr>
        <w:t xml:space="preserve"> </w:t>
      </w:r>
      <w:r w:rsidR="00CB7DC0" w:rsidRPr="00BA2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w okresie od 3.01.2022 r. do 31.12.2022 r.</w:t>
      </w:r>
    </w:p>
    <w:p w14:paraId="69D636C8" w14:textId="77777777" w:rsidR="00CB7DC0" w:rsidRPr="00BA2A6F" w:rsidRDefault="00CB7DC0" w:rsidP="00CB7DC0">
      <w:pPr>
        <w:autoSpaceDE w:val="0"/>
        <w:rPr>
          <w:color w:val="000000"/>
        </w:rPr>
      </w:pPr>
    </w:p>
    <w:p w14:paraId="5A0088C5" w14:textId="77777777" w:rsidR="00CB7DC0" w:rsidRPr="00BA2A6F" w:rsidRDefault="00CB7DC0" w:rsidP="00CB7DC0">
      <w:pPr>
        <w:autoSpaceDE w:val="0"/>
        <w:rPr>
          <w:color w:val="000000"/>
        </w:rPr>
      </w:pPr>
      <w:r w:rsidRPr="00BA2A6F">
        <w:rPr>
          <w:color w:val="000000"/>
        </w:rPr>
        <w:lastRenderedPageBreak/>
        <w:t>oferujemy wykonanie zamówienia, zgodnie z wymogami zamawiającego za cenę:</w:t>
      </w:r>
    </w:p>
    <w:p w14:paraId="618BDFE8" w14:textId="77777777" w:rsidR="00CB7DC0" w:rsidRPr="00BA2A6F" w:rsidRDefault="00CB7DC0" w:rsidP="00CB7DC0">
      <w:pPr>
        <w:autoSpaceDE w:val="0"/>
        <w:rPr>
          <w:color w:val="000000"/>
        </w:rPr>
      </w:pPr>
    </w:p>
    <w:p w14:paraId="10E4FA2E" w14:textId="77777777" w:rsidR="005A779D" w:rsidRPr="00BA2A6F" w:rsidRDefault="005A779D" w:rsidP="005A779D">
      <w:pPr>
        <w:autoSpaceDE w:val="0"/>
        <w:rPr>
          <w:color w:val="000000"/>
        </w:rPr>
      </w:pPr>
      <w:r w:rsidRPr="00BA2A6F">
        <w:rPr>
          <w:b/>
          <w:bCs/>
          <w:color w:val="000000"/>
          <w:shd w:val="clear" w:color="auto" w:fill="FFFFFF"/>
        </w:rPr>
        <w:t>„</w:t>
      </w:r>
      <w:r w:rsidRPr="00BA2A6F">
        <w:rPr>
          <w:b/>
          <w:bCs/>
        </w:rPr>
        <w:t>Świadczenie usługi transportowej - rozwożenie posiłków przygotowywanych przez Kuchnię przy</w:t>
      </w:r>
      <w:r w:rsidRPr="007F0A31">
        <w:rPr>
          <w:b/>
          <w:bCs/>
        </w:rPr>
        <w:t xml:space="preserve"> Zespół </w:t>
      </w:r>
      <w:proofErr w:type="spellStart"/>
      <w:r w:rsidRPr="007F0A31">
        <w:rPr>
          <w:b/>
          <w:bCs/>
        </w:rPr>
        <w:t>Szkolno</w:t>
      </w:r>
      <w:proofErr w:type="spellEnd"/>
      <w:r w:rsidRPr="007F0A31">
        <w:rPr>
          <w:b/>
          <w:bCs/>
        </w:rPr>
        <w:t xml:space="preserve"> – P</w:t>
      </w:r>
      <w:r>
        <w:rPr>
          <w:b/>
          <w:bCs/>
        </w:rPr>
        <w:t>rzedszkolnym</w:t>
      </w:r>
      <w:r w:rsidRPr="007F0A31">
        <w:rPr>
          <w:b/>
          <w:bCs/>
        </w:rPr>
        <w:t xml:space="preserve"> w Jaćmierzu</w:t>
      </w:r>
      <w:r>
        <w:rPr>
          <w:b/>
          <w:bCs/>
        </w:rPr>
        <w:t xml:space="preserve"> </w:t>
      </w:r>
      <w:r w:rsidRPr="00BA2A6F">
        <w:rPr>
          <w:b/>
          <w:bCs/>
        </w:rPr>
        <w:t>– do szkół na terenie Gminy Zarszyn”</w:t>
      </w:r>
    </w:p>
    <w:p w14:paraId="3B5E5EE0" w14:textId="77777777" w:rsidR="005A779D" w:rsidRPr="00BA2A6F" w:rsidRDefault="005A779D" w:rsidP="005A779D">
      <w:pPr>
        <w:autoSpaceDE w:val="0"/>
        <w:rPr>
          <w:color w:val="000000"/>
        </w:rPr>
      </w:pPr>
      <w:r w:rsidRPr="00BA2A6F">
        <w:rPr>
          <w:color w:val="000000"/>
        </w:rPr>
        <w:t>oferujemy wykonanie zamówienia, zgodnie z wymogami zamawiającego za cenę:</w:t>
      </w:r>
    </w:p>
    <w:p w14:paraId="2E6A78A4" w14:textId="77777777" w:rsidR="005A779D" w:rsidRPr="00BA2A6F" w:rsidRDefault="005A779D" w:rsidP="005A779D">
      <w:pPr>
        <w:autoSpaceDE w:val="0"/>
        <w:rPr>
          <w:color w:val="000000"/>
        </w:rPr>
      </w:pPr>
    </w:p>
    <w:p w14:paraId="45A2E712" w14:textId="77777777" w:rsidR="005A779D" w:rsidRPr="00BA2A6F" w:rsidRDefault="005A779D" w:rsidP="005A779D">
      <w:pPr>
        <w:spacing w:line="360" w:lineRule="auto"/>
      </w:pPr>
      <w:r w:rsidRPr="00BA2A6F">
        <w:t xml:space="preserve">cena netto:  </w:t>
      </w:r>
      <w:r w:rsidRPr="00BA2A6F">
        <w:tab/>
      </w:r>
      <w:r>
        <w:t xml:space="preserve">                       </w:t>
      </w:r>
      <w:r w:rsidRPr="00BA2A6F">
        <w:t xml:space="preserve">........................................................ zł </w:t>
      </w:r>
    </w:p>
    <w:p w14:paraId="15877FEC" w14:textId="77777777" w:rsidR="005A779D" w:rsidRPr="00BA2A6F" w:rsidRDefault="005A779D" w:rsidP="005A779D">
      <w:pPr>
        <w:widowControl w:val="0"/>
        <w:autoSpaceDE w:val="0"/>
        <w:autoSpaceDN w:val="0"/>
        <w:adjustRightInd w:val="0"/>
        <w:spacing w:line="360" w:lineRule="auto"/>
      </w:pPr>
      <w:r w:rsidRPr="00BA2A6F">
        <w:t>podatek VAT</w:t>
      </w:r>
      <w:r>
        <w:t xml:space="preserve">                    </w:t>
      </w:r>
      <w:r w:rsidRPr="00BA2A6F">
        <w:tab/>
        <w:t>........................................................ zł</w:t>
      </w:r>
    </w:p>
    <w:p w14:paraId="0A43472C" w14:textId="77777777" w:rsidR="005A779D" w:rsidRDefault="005A779D" w:rsidP="005A779D">
      <w:pPr>
        <w:spacing w:line="360" w:lineRule="auto"/>
        <w:rPr>
          <w:b/>
        </w:rPr>
      </w:pPr>
      <w:r w:rsidRPr="00BA2A6F">
        <w:rPr>
          <w:b/>
          <w:bCs/>
        </w:rPr>
        <w:t>cena brutto</w:t>
      </w:r>
      <w:r>
        <w:rPr>
          <w:b/>
          <w:bCs/>
        </w:rPr>
        <w:t xml:space="preserve"> za 1 miesiąc</w:t>
      </w:r>
      <w:r w:rsidRPr="00BA2A6F">
        <w:rPr>
          <w:b/>
          <w:bCs/>
        </w:rPr>
        <w:tab/>
      </w:r>
      <w:r w:rsidRPr="00BA2A6F">
        <w:rPr>
          <w:b/>
        </w:rPr>
        <w:t xml:space="preserve">........................................................ zł </w:t>
      </w:r>
    </w:p>
    <w:p w14:paraId="520E0C92" w14:textId="77777777" w:rsidR="005A779D" w:rsidRPr="00B61AD7" w:rsidRDefault="005A779D" w:rsidP="005A779D">
      <w:pPr>
        <w:spacing w:line="360" w:lineRule="auto"/>
        <w:rPr>
          <w:b/>
          <w:color w:val="000000"/>
        </w:rPr>
      </w:pPr>
      <w:r>
        <w:rPr>
          <w:b/>
        </w:rPr>
        <w:t>cena brutto za okres 12 miesięcy………………. zł</w:t>
      </w:r>
    </w:p>
    <w:p w14:paraId="3D8366B1" w14:textId="6475A918" w:rsidR="00CB7DC0" w:rsidRPr="00BA2A6F" w:rsidRDefault="00CB7DC0" w:rsidP="00CB7DC0">
      <w:pPr>
        <w:spacing w:line="360" w:lineRule="auto"/>
      </w:pPr>
      <w:r w:rsidRPr="00BA2A6F">
        <w:t>(słownie:......................................................................................................................................)</w:t>
      </w:r>
    </w:p>
    <w:p w14:paraId="750773E8" w14:textId="386ADAD1" w:rsidR="00CB7DC0" w:rsidRDefault="00CB7DC0" w:rsidP="00CB7DC0">
      <w:pPr>
        <w:autoSpaceDE w:val="0"/>
        <w:rPr>
          <w:color w:val="000000"/>
        </w:rPr>
      </w:pPr>
      <w:r w:rsidRPr="00BA2A6F">
        <w:rPr>
          <w:color w:val="000000"/>
        </w:rPr>
        <w:t>Powyższe ceny zostały skalkulowane na podstawie poniższego miesięcznego wyliczenia :</w:t>
      </w:r>
    </w:p>
    <w:p w14:paraId="76595479" w14:textId="77777777" w:rsidR="00267F2C" w:rsidRPr="00BA2A6F" w:rsidRDefault="00267F2C" w:rsidP="00CB7DC0">
      <w:pPr>
        <w:autoSpaceDE w:val="0"/>
        <w:rPr>
          <w:color w:val="00000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82" w:type="dxa"/>
          <w:right w:w="112" w:type="dxa"/>
        </w:tblCellMar>
        <w:tblLook w:val="04A0" w:firstRow="1" w:lastRow="0" w:firstColumn="1" w:lastColumn="0" w:noHBand="0" w:noVBand="1"/>
      </w:tblPr>
      <w:tblGrid>
        <w:gridCol w:w="3119"/>
        <w:gridCol w:w="1796"/>
        <w:gridCol w:w="1600"/>
        <w:gridCol w:w="1595"/>
        <w:gridCol w:w="1241"/>
      </w:tblGrid>
      <w:tr w:rsidR="00223269" w:rsidRPr="006E50F9" w14:paraId="5B70A77D" w14:textId="77777777" w:rsidTr="00EA5717">
        <w:trPr>
          <w:trHeight w:val="842"/>
        </w:trPr>
        <w:tc>
          <w:tcPr>
            <w:tcW w:w="3119" w:type="dxa"/>
            <w:shd w:val="clear" w:color="auto" w:fill="auto"/>
            <w:vAlign w:val="center"/>
          </w:tcPr>
          <w:p w14:paraId="610F1C70" w14:textId="77777777" w:rsidR="00223269" w:rsidRPr="006E50F9" w:rsidRDefault="00223269" w:rsidP="00EA5717">
            <w:pPr>
              <w:jc w:val="center"/>
              <w:rPr>
                <w:b/>
              </w:rPr>
            </w:pPr>
            <w:r w:rsidRPr="00637A1C">
              <w:rPr>
                <w:b/>
              </w:rPr>
              <w:t>Długość trasy dowozu obiadu z kuchni</w:t>
            </w:r>
            <w:r>
              <w:rPr>
                <w:b/>
              </w:rPr>
              <w:t xml:space="preserve"> w Szkole Podstawowej w Długiem do Szkoły Podstawowej </w:t>
            </w:r>
            <w:r>
              <w:rPr>
                <w:b/>
              </w:rPr>
              <w:br/>
              <w:t>w Nowosielcach i w Odrzechowej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C2E9CE" w14:textId="77777777" w:rsidR="00223269" w:rsidRPr="006E50F9" w:rsidRDefault="00223269" w:rsidP="00EA5717">
            <w:pPr>
              <w:ind w:left="26"/>
              <w:jc w:val="both"/>
              <w:rPr>
                <w:b/>
              </w:rPr>
            </w:pPr>
            <w:r w:rsidRPr="006E50F9">
              <w:rPr>
                <w:b/>
              </w:rPr>
              <w:t>Maksymalna</w:t>
            </w:r>
          </w:p>
          <w:p w14:paraId="1F9033A4" w14:textId="77777777" w:rsidR="00223269" w:rsidRPr="006E50F9" w:rsidRDefault="00223269" w:rsidP="00EA5717">
            <w:pPr>
              <w:ind w:left="33"/>
              <w:jc w:val="center"/>
              <w:rPr>
                <w:b/>
              </w:rPr>
            </w:pPr>
            <w:r w:rsidRPr="006E50F9">
              <w:rPr>
                <w:b/>
              </w:rPr>
              <w:t>ilość km</w:t>
            </w:r>
          </w:p>
        </w:tc>
        <w:tc>
          <w:tcPr>
            <w:tcW w:w="0" w:type="auto"/>
            <w:shd w:val="clear" w:color="auto" w:fill="auto"/>
          </w:tcPr>
          <w:p w14:paraId="7A19F011" w14:textId="77777777" w:rsidR="00223269" w:rsidRDefault="00223269" w:rsidP="00EA5717">
            <w:pPr>
              <w:ind w:left="403" w:hanging="309"/>
              <w:rPr>
                <w:b/>
              </w:rPr>
            </w:pPr>
          </w:p>
          <w:p w14:paraId="501BC60B" w14:textId="77777777" w:rsidR="00223269" w:rsidRPr="006E50F9" w:rsidRDefault="00223269" w:rsidP="00EA5717">
            <w:pPr>
              <w:ind w:left="403" w:hanging="309"/>
              <w:rPr>
                <w:b/>
              </w:rPr>
            </w:pPr>
            <w:r w:rsidRPr="006E50F9">
              <w:rPr>
                <w:b/>
              </w:rPr>
              <w:t>Koszt 1 km netto: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763A" w14:textId="77777777" w:rsidR="00223269" w:rsidRPr="006E50F9" w:rsidRDefault="00223269" w:rsidP="00223269">
            <w:pPr>
              <w:jc w:val="center"/>
              <w:rPr>
                <w:b/>
              </w:rPr>
            </w:pPr>
            <w:r w:rsidRPr="006E50F9">
              <w:rPr>
                <w:b/>
              </w:rPr>
              <w:t>Koszt za 1 km brutto:</w:t>
            </w:r>
          </w:p>
        </w:tc>
        <w:tc>
          <w:tcPr>
            <w:tcW w:w="0" w:type="auto"/>
            <w:shd w:val="clear" w:color="auto" w:fill="auto"/>
          </w:tcPr>
          <w:p w14:paraId="38896DEE" w14:textId="77777777" w:rsidR="00223269" w:rsidRPr="006E50F9" w:rsidRDefault="00223269" w:rsidP="00EA5717">
            <w:pPr>
              <w:ind w:left="40"/>
              <w:jc w:val="center"/>
              <w:rPr>
                <w:b/>
              </w:rPr>
            </w:pPr>
            <w:r w:rsidRPr="006E50F9">
              <w:rPr>
                <w:b/>
              </w:rPr>
              <w:t>SUMA</w:t>
            </w:r>
          </w:p>
          <w:p w14:paraId="0B4B1BA8" w14:textId="77777777" w:rsidR="00223269" w:rsidRPr="006E50F9" w:rsidRDefault="00223269" w:rsidP="00EA5717">
            <w:pPr>
              <w:ind w:left="33"/>
              <w:jc w:val="center"/>
              <w:rPr>
                <w:b/>
              </w:rPr>
            </w:pPr>
            <w:r w:rsidRPr="006E50F9">
              <w:rPr>
                <w:b/>
              </w:rPr>
              <w:t>BRUTTO</w:t>
            </w:r>
          </w:p>
        </w:tc>
      </w:tr>
      <w:tr w:rsidR="00223269" w:rsidRPr="006E50F9" w14:paraId="5A9C4E6C" w14:textId="77777777" w:rsidTr="00EA5717">
        <w:trPr>
          <w:trHeight w:val="832"/>
        </w:trPr>
        <w:tc>
          <w:tcPr>
            <w:tcW w:w="3119" w:type="dxa"/>
          </w:tcPr>
          <w:p w14:paraId="0BD64DBD" w14:textId="77777777" w:rsidR="00223269" w:rsidRPr="006E50F9" w:rsidRDefault="00223269" w:rsidP="00EA5717">
            <w:pPr>
              <w:ind w:left="23"/>
              <w:jc w:val="center"/>
              <w:rPr>
                <w:b/>
              </w:rPr>
            </w:pPr>
            <w:r w:rsidRPr="00637A1C">
              <w:t>Długie – Nowosielce</w:t>
            </w:r>
          </w:p>
        </w:tc>
        <w:tc>
          <w:tcPr>
            <w:tcW w:w="1796" w:type="dxa"/>
          </w:tcPr>
          <w:p w14:paraId="377111A5" w14:textId="77777777" w:rsidR="00223269" w:rsidRPr="006E50F9" w:rsidRDefault="00223269" w:rsidP="00EA5717">
            <w:pPr>
              <w:jc w:val="center"/>
              <w:rPr>
                <w:b/>
              </w:rPr>
            </w:pPr>
            <w:r w:rsidRPr="00637A1C">
              <w:t>2,5 km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7BEB372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39F6E159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4F2FF15E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7D4B7B69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53CA6A4C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175CC8E4" w14:textId="77777777" w:rsidR="00223269" w:rsidRDefault="00223269" w:rsidP="00EA5717">
            <w:pPr>
              <w:ind w:left="94"/>
              <w:jc w:val="center"/>
              <w:rPr>
                <w:b/>
              </w:rPr>
            </w:pPr>
          </w:p>
          <w:p w14:paraId="5D93A027" w14:textId="77777777" w:rsidR="00223269" w:rsidRPr="006E50F9" w:rsidRDefault="00223269" w:rsidP="00EA5717">
            <w:pPr>
              <w:ind w:left="94"/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373E365" w14:textId="77777777" w:rsidR="00223269" w:rsidRDefault="00223269" w:rsidP="00EA5717">
            <w:pPr>
              <w:jc w:val="center"/>
              <w:rPr>
                <w:b/>
              </w:rPr>
            </w:pPr>
          </w:p>
          <w:p w14:paraId="0FE74A66" w14:textId="77777777" w:rsidR="00223269" w:rsidRDefault="00223269" w:rsidP="00EA5717">
            <w:pPr>
              <w:jc w:val="center"/>
              <w:rPr>
                <w:b/>
              </w:rPr>
            </w:pPr>
          </w:p>
          <w:p w14:paraId="371DE114" w14:textId="77777777" w:rsidR="00223269" w:rsidRDefault="00223269" w:rsidP="00EA5717">
            <w:pPr>
              <w:jc w:val="center"/>
              <w:rPr>
                <w:b/>
              </w:rPr>
            </w:pPr>
          </w:p>
          <w:p w14:paraId="105094AF" w14:textId="77777777" w:rsidR="00223269" w:rsidRDefault="00223269" w:rsidP="00EA5717">
            <w:pPr>
              <w:jc w:val="center"/>
              <w:rPr>
                <w:b/>
              </w:rPr>
            </w:pPr>
          </w:p>
          <w:p w14:paraId="7E64BDEF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D77B26" w14:textId="77777777" w:rsidR="00223269" w:rsidRPr="006E50F9" w:rsidRDefault="00223269" w:rsidP="00EA5717">
            <w:pPr>
              <w:ind w:right="82"/>
              <w:jc w:val="center"/>
              <w:rPr>
                <w:b/>
              </w:rPr>
            </w:pPr>
          </w:p>
        </w:tc>
      </w:tr>
      <w:tr w:rsidR="00223269" w:rsidRPr="006E50F9" w14:paraId="1E403E1F" w14:textId="77777777" w:rsidTr="00EA5717">
        <w:trPr>
          <w:trHeight w:val="832"/>
        </w:trPr>
        <w:tc>
          <w:tcPr>
            <w:tcW w:w="3119" w:type="dxa"/>
          </w:tcPr>
          <w:p w14:paraId="39797B8C" w14:textId="77777777" w:rsidR="00223269" w:rsidRPr="006E50F9" w:rsidRDefault="00223269" w:rsidP="00EA5717">
            <w:pPr>
              <w:ind w:left="23"/>
              <w:jc w:val="center"/>
              <w:rPr>
                <w:b/>
              </w:rPr>
            </w:pPr>
            <w:proofErr w:type="spellStart"/>
            <w:r w:rsidRPr="00637A1C">
              <w:t>Pielnia</w:t>
            </w:r>
            <w:proofErr w:type="spellEnd"/>
            <w:r w:rsidRPr="00637A1C">
              <w:t xml:space="preserve"> – Odrzechowa</w:t>
            </w:r>
          </w:p>
        </w:tc>
        <w:tc>
          <w:tcPr>
            <w:tcW w:w="1796" w:type="dxa"/>
          </w:tcPr>
          <w:p w14:paraId="04857C6F" w14:textId="77777777" w:rsidR="00223269" w:rsidRPr="006E50F9" w:rsidRDefault="00223269" w:rsidP="00EA5717">
            <w:pPr>
              <w:jc w:val="center"/>
              <w:rPr>
                <w:b/>
              </w:rPr>
            </w:pPr>
            <w:r w:rsidRPr="00637A1C">
              <w:t>11 km</w:t>
            </w:r>
          </w:p>
        </w:tc>
        <w:tc>
          <w:tcPr>
            <w:tcW w:w="0" w:type="auto"/>
            <w:vMerge/>
            <w:shd w:val="clear" w:color="auto" w:fill="auto"/>
          </w:tcPr>
          <w:p w14:paraId="1003683F" w14:textId="77777777" w:rsidR="00223269" w:rsidRPr="006E50F9" w:rsidRDefault="00223269" w:rsidP="00EA5717">
            <w:pPr>
              <w:ind w:left="9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C2FC05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4B426D" w14:textId="77777777" w:rsidR="00223269" w:rsidRPr="006E50F9" w:rsidRDefault="00223269" w:rsidP="00EA5717">
            <w:pPr>
              <w:ind w:right="82"/>
              <w:jc w:val="center"/>
              <w:rPr>
                <w:b/>
              </w:rPr>
            </w:pPr>
          </w:p>
        </w:tc>
      </w:tr>
      <w:tr w:rsidR="00223269" w:rsidRPr="006E50F9" w14:paraId="7200CB7A" w14:textId="77777777" w:rsidTr="00EA5717">
        <w:trPr>
          <w:trHeight w:val="832"/>
        </w:trPr>
        <w:tc>
          <w:tcPr>
            <w:tcW w:w="3119" w:type="dxa"/>
          </w:tcPr>
          <w:p w14:paraId="219BDBBE" w14:textId="77777777" w:rsidR="00223269" w:rsidRPr="006E50F9" w:rsidRDefault="00223269" w:rsidP="00EA5717">
            <w:pPr>
              <w:ind w:left="23"/>
              <w:jc w:val="center"/>
              <w:rPr>
                <w:b/>
              </w:rPr>
            </w:pPr>
            <w:r w:rsidRPr="00637A1C">
              <w:t>Nowosielce - Długie</w:t>
            </w:r>
          </w:p>
        </w:tc>
        <w:tc>
          <w:tcPr>
            <w:tcW w:w="1796" w:type="dxa"/>
          </w:tcPr>
          <w:p w14:paraId="7349CF81" w14:textId="77777777" w:rsidR="00223269" w:rsidRPr="006E50F9" w:rsidRDefault="00223269" w:rsidP="00EA5717">
            <w:pPr>
              <w:jc w:val="center"/>
              <w:rPr>
                <w:b/>
              </w:rPr>
            </w:pPr>
            <w:r w:rsidRPr="00637A1C">
              <w:t>2,5 km</w:t>
            </w:r>
          </w:p>
        </w:tc>
        <w:tc>
          <w:tcPr>
            <w:tcW w:w="0" w:type="auto"/>
            <w:vMerge/>
            <w:shd w:val="clear" w:color="auto" w:fill="auto"/>
          </w:tcPr>
          <w:p w14:paraId="71AA6CA4" w14:textId="77777777" w:rsidR="00223269" w:rsidRPr="006E50F9" w:rsidRDefault="00223269" w:rsidP="00EA5717">
            <w:pPr>
              <w:ind w:left="9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16B542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346B30" w14:textId="77777777" w:rsidR="00223269" w:rsidRPr="006E50F9" w:rsidRDefault="00223269" w:rsidP="00EA5717">
            <w:pPr>
              <w:ind w:right="82"/>
              <w:jc w:val="center"/>
              <w:rPr>
                <w:b/>
              </w:rPr>
            </w:pPr>
          </w:p>
        </w:tc>
      </w:tr>
      <w:tr w:rsidR="00223269" w:rsidRPr="006E50F9" w14:paraId="4376F111" w14:textId="77777777" w:rsidTr="00EA5717">
        <w:trPr>
          <w:trHeight w:val="832"/>
        </w:trPr>
        <w:tc>
          <w:tcPr>
            <w:tcW w:w="3119" w:type="dxa"/>
          </w:tcPr>
          <w:p w14:paraId="238B0C9F" w14:textId="77777777" w:rsidR="00223269" w:rsidRPr="006E50F9" w:rsidRDefault="00223269" w:rsidP="00EA5717">
            <w:pPr>
              <w:ind w:left="23"/>
              <w:jc w:val="center"/>
              <w:rPr>
                <w:b/>
              </w:rPr>
            </w:pPr>
            <w:r w:rsidRPr="00637A1C">
              <w:t>Jaćmierz - Długie</w:t>
            </w:r>
          </w:p>
        </w:tc>
        <w:tc>
          <w:tcPr>
            <w:tcW w:w="1796" w:type="dxa"/>
          </w:tcPr>
          <w:p w14:paraId="286FE8A2" w14:textId="77777777" w:rsidR="00223269" w:rsidRPr="006E50F9" w:rsidRDefault="00223269" w:rsidP="00EA5717">
            <w:pPr>
              <w:jc w:val="center"/>
              <w:rPr>
                <w:b/>
              </w:rPr>
            </w:pPr>
            <w:r w:rsidRPr="00637A1C">
              <w:t>7 km</w:t>
            </w:r>
          </w:p>
        </w:tc>
        <w:tc>
          <w:tcPr>
            <w:tcW w:w="0" w:type="auto"/>
            <w:vMerge/>
            <w:shd w:val="clear" w:color="auto" w:fill="auto"/>
          </w:tcPr>
          <w:p w14:paraId="683C6385" w14:textId="77777777" w:rsidR="00223269" w:rsidRPr="006E50F9" w:rsidRDefault="00223269" w:rsidP="00EA5717">
            <w:pPr>
              <w:ind w:left="9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C2C8E5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A1E265" w14:textId="77777777" w:rsidR="00223269" w:rsidRPr="006E50F9" w:rsidRDefault="00223269" w:rsidP="00EA5717">
            <w:pPr>
              <w:ind w:right="82"/>
              <w:jc w:val="center"/>
              <w:rPr>
                <w:b/>
              </w:rPr>
            </w:pPr>
          </w:p>
        </w:tc>
      </w:tr>
      <w:tr w:rsidR="00223269" w:rsidRPr="006E50F9" w14:paraId="34E36E4D" w14:textId="77777777" w:rsidTr="00EA5717">
        <w:trPr>
          <w:trHeight w:val="468"/>
        </w:trPr>
        <w:tc>
          <w:tcPr>
            <w:tcW w:w="3119" w:type="dxa"/>
            <w:shd w:val="clear" w:color="auto" w:fill="auto"/>
          </w:tcPr>
          <w:p w14:paraId="450AF1BE" w14:textId="77777777" w:rsidR="00223269" w:rsidRPr="006E50F9" w:rsidRDefault="00223269" w:rsidP="00EA5717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96" w:type="dxa"/>
            <w:shd w:val="clear" w:color="auto" w:fill="auto"/>
          </w:tcPr>
          <w:p w14:paraId="4FE8D453" w14:textId="77777777" w:rsidR="00223269" w:rsidRPr="006E50F9" w:rsidRDefault="00223269" w:rsidP="00EA5717">
            <w:pPr>
              <w:jc w:val="center"/>
              <w:rPr>
                <w:b/>
              </w:rPr>
            </w:pPr>
            <w:r>
              <w:rPr>
                <w:b/>
              </w:rPr>
              <w:t>23 km</w:t>
            </w:r>
          </w:p>
        </w:tc>
        <w:tc>
          <w:tcPr>
            <w:tcW w:w="0" w:type="auto"/>
            <w:vMerge/>
            <w:shd w:val="clear" w:color="auto" w:fill="auto"/>
          </w:tcPr>
          <w:p w14:paraId="322646E0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79C73C" w14:textId="77777777" w:rsidR="00223269" w:rsidRPr="006E50F9" w:rsidRDefault="00223269" w:rsidP="00EA571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DD03B1" w14:textId="77777777" w:rsidR="00223269" w:rsidRPr="006E50F9" w:rsidRDefault="00223269" w:rsidP="00EA5717">
            <w:pPr>
              <w:ind w:left="108"/>
              <w:jc w:val="center"/>
              <w:rPr>
                <w:b/>
              </w:rPr>
            </w:pPr>
          </w:p>
        </w:tc>
      </w:tr>
    </w:tbl>
    <w:p w14:paraId="140B4C7A" w14:textId="77777777" w:rsidR="00223269" w:rsidRDefault="00223269" w:rsidP="00223269">
      <w:pPr>
        <w:spacing w:after="246"/>
        <w:ind w:right="130"/>
        <w:jc w:val="both"/>
      </w:pPr>
    </w:p>
    <w:p w14:paraId="192313D4" w14:textId="2B99E3CE" w:rsidR="00CB7DC0" w:rsidRPr="004A637B" w:rsidRDefault="00223269" w:rsidP="004A637B">
      <w:pPr>
        <w:spacing w:after="246"/>
        <w:ind w:right="130"/>
        <w:jc w:val="both"/>
        <w:rPr>
          <w:b/>
        </w:rPr>
      </w:pPr>
      <w:bookmarkStart w:id="0" w:name="_GoBack"/>
      <w:r>
        <w:rPr>
          <w:b/>
        </w:rPr>
        <w:t>M</w:t>
      </w:r>
      <w:r w:rsidRPr="00677252">
        <w:rPr>
          <w:b/>
        </w:rPr>
        <w:t xml:space="preserve">iesięcznie wynagrodzenie ryczałtowe z tytułu  wykonywanych czynności załadunku </w:t>
      </w:r>
      <w:r>
        <w:rPr>
          <w:b/>
        </w:rPr>
        <w:br/>
      </w:r>
      <w:r w:rsidRPr="00677252">
        <w:rPr>
          <w:b/>
        </w:rPr>
        <w:t>i wyładunku przewożonych posiłków (wnoszenie do szkoły):</w:t>
      </w:r>
      <w:r>
        <w:rPr>
          <w:b/>
        </w:rPr>
        <w:t xml:space="preserve"> ……………………………</w:t>
      </w:r>
    </w:p>
    <w:bookmarkEnd w:id="0"/>
    <w:p w14:paraId="71BC5ED0" w14:textId="77777777" w:rsidR="00CB7DC0" w:rsidRPr="00BA2A6F" w:rsidRDefault="00CB7DC0" w:rsidP="00CB7DC0">
      <w:pPr>
        <w:pStyle w:val="Tekstpodstawowy3"/>
        <w:jc w:val="both"/>
        <w:rPr>
          <w:b/>
          <w:iCs/>
          <w:sz w:val="24"/>
          <w:szCs w:val="24"/>
          <w:u w:val="single"/>
        </w:rPr>
      </w:pPr>
      <w:r w:rsidRPr="00BA2A6F">
        <w:rPr>
          <w:b/>
          <w:iCs/>
          <w:sz w:val="24"/>
          <w:szCs w:val="24"/>
          <w:u w:val="single"/>
        </w:rPr>
        <w:t>Oświadczam, że:</w:t>
      </w:r>
    </w:p>
    <w:p w14:paraId="628E579C" w14:textId="77777777" w:rsidR="00CB7DC0" w:rsidRPr="00BA2A6F" w:rsidRDefault="00CB7DC0" w:rsidP="00CB7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eastAsia="SimSun"/>
        </w:rPr>
      </w:pPr>
      <w:r w:rsidRPr="00BA2A6F">
        <w:rPr>
          <w:rFonts w:eastAsia="SimSun"/>
          <w:highlight w:val="white"/>
        </w:rPr>
        <w:t xml:space="preserve">Wykonam zamówienie w terminie: </w:t>
      </w:r>
      <w:r w:rsidRPr="00BA2A6F">
        <w:rPr>
          <w:rFonts w:eastAsia="SimSun"/>
        </w:rPr>
        <w:t>do dnia …………………………….</w:t>
      </w:r>
    </w:p>
    <w:p w14:paraId="09C3D3DE" w14:textId="77777777" w:rsidR="00CB7DC0" w:rsidRPr="00BA2A6F" w:rsidRDefault="00CB7DC0" w:rsidP="00CB7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eastAsia="SimSun"/>
        </w:rPr>
      </w:pPr>
      <w:r w:rsidRPr="00BA2A6F">
        <w:rPr>
          <w:rFonts w:eastAsia="Calibri"/>
        </w:rPr>
        <w:t>Przyjmujemy do realizacji postawione przez zamawiającego w zapytaniu cenowym warunki.</w:t>
      </w:r>
    </w:p>
    <w:p w14:paraId="38A3971C" w14:textId="77777777" w:rsidR="00CB7DC0" w:rsidRPr="00BA2A6F" w:rsidRDefault="00CB7DC0" w:rsidP="00CB7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57" w:right="-527" w:hanging="357"/>
        <w:jc w:val="both"/>
        <w:rPr>
          <w:rFonts w:eastAsia="SimSun"/>
        </w:rPr>
      </w:pPr>
      <w:r w:rsidRPr="00BA2A6F">
        <w:t>Posiadamy</w:t>
      </w:r>
      <w:r w:rsidRPr="00BA2A6F">
        <w:rPr>
          <w:rFonts w:eastAsia="Arial"/>
        </w:rPr>
        <w:t xml:space="preserve"> </w:t>
      </w:r>
      <w:r w:rsidRPr="00BA2A6F">
        <w:t>niezbędną</w:t>
      </w:r>
      <w:r w:rsidRPr="00BA2A6F">
        <w:rPr>
          <w:rFonts w:eastAsia="Arial"/>
        </w:rPr>
        <w:t xml:space="preserve"> </w:t>
      </w:r>
      <w:r w:rsidRPr="00BA2A6F">
        <w:t>wiedzę</w:t>
      </w:r>
      <w:r w:rsidRPr="00BA2A6F">
        <w:rPr>
          <w:rFonts w:eastAsia="Arial"/>
        </w:rPr>
        <w:t xml:space="preserve"> </w:t>
      </w:r>
      <w:r w:rsidRPr="00BA2A6F">
        <w:t>i</w:t>
      </w:r>
      <w:r w:rsidRPr="00BA2A6F">
        <w:rPr>
          <w:rFonts w:eastAsia="Arial"/>
        </w:rPr>
        <w:t xml:space="preserve"> </w:t>
      </w:r>
      <w:r w:rsidRPr="00BA2A6F">
        <w:t>doświadczenie</w:t>
      </w:r>
      <w:r w:rsidRPr="00BA2A6F">
        <w:rPr>
          <w:rFonts w:eastAsia="Arial"/>
        </w:rPr>
        <w:t xml:space="preserve"> </w:t>
      </w:r>
      <w:r w:rsidRPr="00BA2A6F">
        <w:t>oraz</w:t>
      </w:r>
      <w:r w:rsidRPr="00BA2A6F">
        <w:rPr>
          <w:rFonts w:eastAsia="Arial"/>
        </w:rPr>
        <w:t xml:space="preserve"> </w:t>
      </w:r>
      <w:r w:rsidRPr="00BA2A6F">
        <w:t>ludzi</w:t>
      </w:r>
      <w:r w:rsidRPr="00BA2A6F">
        <w:rPr>
          <w:rFonts w:eastAsia="Arial"/>
        </w:rPr>
        <w:t xml:space="preserve"> </w:t>
      </w:r>
      <w:r w:rsidRPr="00BA2A6F">
        <w:t>zdolnych</w:t>
      </w:r>
      <w:r w:rsidRPr="00BA2A6F">
        <w:rPr>
          <w:rFonts w:eastAsia="Arial"/>
        </w:rPr>
        <w:t xml:space="preserve"> </w:t>
      </w:r>
      <w:r w:rsidRPr="00BA2A6F">
        <w:t>do</w:t>
      </w:r>
      <w:r w:rsidRPr="00BA2A6F">
        <w:rPr>
          <w:rFonts w:eastAsia="Arial"/>
        </w:rPr>
        <w:t xml:space="preserve"> </w:t>
      </w:r>
      <w:r w:rsidRPr="00BA2A6F">
        <w:t>wykonania</w:t>
      </w:r>
      <w:r w:rsidRPr="00BA2A6F">
        <w:rPr>
          <w:rFonts w:eastAsia="Arial"/>
        </w:rPr>
        <w:t xml:space="preserve"> </w:t>
      </w:r>
      <w:r w:rsidRPr="00BA2A6F">
        <w:t>zamówienia.</w:t>
      </w:r>
    </w:p>
    <w:p w14:paraId="76E8CE22" w14:textId="77777777" w:rsidR="00CB7DC0" w:rsidRPr="00BA2A6F" w:rsidRDefault="00CB7DC0" w:rsidP="00CB7DC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SimSun"/>
        </w:rPr>
      </w:pPr>
      <w:r w:rsidRPr="00BA2A6F">
        <w:rPr>
          <w:rFonts w:eastAsia="SimSun"/>
        </w:rPr>
        <w:t xml:space="preserve">Uważamy się za związanych niniejszą ofertą przez okres ………… dni </w:t>
      </w:r>
      <w:r w:rsidRPr="00BA2A6F">
        <w:t>licząc od upływu terminu do złożenia oferty.</w:t>
      </w:r>
      <w:r w:rsidRPr="00BA2A6F">
        <w:rPr>
          <w:rFonts w:eastAsia="SimSun"/>
        </w:rPr>
        <w:t xml:space="preserve"> </w:t>
      </w:r>
    </w:p>
    <w:p w14:paraId="5C38DAB2" w14:textId="77777777" w:rsidR="00CB7DC0" w:rsidRPr="00BA2A6F" w:rsidRDefault="00CB7DC0" w:rsidP="00CB7DC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A2A6F">
        <w:t xml:space="preserve">Zobowiązujemy się w przypadku wybrania naszej oferty do zawarcia umowy w miejscu i </w:t>
      </w:r>
      <w:r w:rsidRPr="00BA2A6F">
        <w:lastRenderedPageBreak/>
        <w:t>terminie wyznaczonym przez zamawiającego.</w:t>
      </w:r>
    </w:p>
    <w:p w14:paraId="0C2AD1AF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14:paraId="61BAD314" w14:textId="77777777" w:rsidR="00CB7DC0" w:rsidRPr="00BA2A6F" w:rsidRDefault="00CB7DC0" w:rsidP="00CB7DC0">
      <w:pPr>
        <w:widowControl w:val="0"/>
        <w:autoSpaceDE w:val="0"/>
        <w:autoSpaceDN w:val="0"/>
        <w:adjustRightInd w:val="0"/>
        <w:jc w:val="both"/>
        <w:rPr>
          <w:rFonts w:eastAsia="SimSun"/>
        </w:rPr>
      </w:pPr>
    </w:p>
    <w:p w14:paraId="5740A26C" w14:textId="77777777" w:rsidR="00CB7DC0" w:rsidRPr="00BA2A6F" w:rsidRDefault="00CB7DC0" w:rsidP="00CB7DC0">
      <w:pPr>
        <w:widowControl w:val="0"/>
        <w:autoSpaceDE w:val="0"/>
        <w:autoSpaceDN w:val="0"/>
        <w:adjustRightInd w:val="0"/>
        <w:rPr>
          <w:rFonts w:eastAsia="SimSun"/>
        </w:rPr>
      </w:pPr>
    </w:p>
    <w:p w14:paraId="65A3E23F" w14:textId="77777777" w:rsidR="00CB7DC0" w:rsidRPr="00BA2A6F" w:rsidRDefault="00CB7DC0" w:rsidP="00CB7DC0">
      <w:pPr>
        <w:pStyle w:val="Tekstprzypisudolnego"/>
        <w:rPr>
          <w:rFonts w:ascii="Times New Roman" w:hAnsi="Times New Roman"/>
          <w:sz w:val="24"/>
          <w:szCs w:val="24"/>
        </w:rPr>
      </w:pPr>
      <w:r w:rsidRPr="00BA2A6F">
        <w:rPr>
          <w:rFonts w:ascii="Times New Roman" w:hAnsi="Times New Roman"/>
          <w:sz w:val="24"/>
          <w:szCs w:val="24"/>
        </w:rPr>
        <w:t xml:space="preserve">Oświadczenie wykonawcy w zakresie wypełnienia obowiązków informacyjnych przewidzianych </w:t>
      </w:r>
      <w:r w:rsidRPr="00BA2A6F">
        <w:rPr>
          <w:rFonts w:ascii="Times New Roman" w:hAnsi="Times New Roman"/>
          <w:sz w:val="24"/>
          <w:szCs w:val="24"/>
        </w:rPr>
        <w:br/>
        <w:t xml:space="preserve">w art. 13 lub art. 14 RODO </w:t>
      </w:r>
    </w:p>
    <w:p w14:paraId="5B2B82FF" w14:textId="77777777" w:rsidR="00CB7DC0" w:rsidRPr="00BA2A6F" w:rsidRDefault="00CB7DC0" w:rsidP="00CB7DC0">
      <w:pPr>
        <w:pStyle w:val="NormalnyWeb"/>
        <w:jc w:val="both"/>
        <w:rPr>
          <w:sz w:val="24"/>
          <w:szCs w:val="24"/>
        </w:rPr>
      </w:pPr>
      <w:r w:rsidRPr="00BA2A6F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BA2A6F">
        <w:rPr>
          <w:color w:val="000000"/>
          <w:sz w:val="24"/>
          <w:szCs w:val="24"/>
          <w:vertAlign w:val="superscript"/>
        </w:rPr>
        <w:t>1)</w:t>
      </w:r>
      <w:r w:rsidRPr="00BA2A6F">
        <w:rPr>
          <w:color w:val="000000"/>
          <w:sz w:val="24"/>
          <w:szCs w:val="24"/>
        </w:rPr>
        <w:t xml:space="preserve"> wobec osób fizycznych, </w:t>
      </w:r>
      <w:r w:rsidRPr="00BA2A6F">
        <w:rPr>
          <w:sz w:val="24"/>
          <w:szCs w:val="24"/>
        </w:rPr>
        <w:t>od których dane osobowe bezpośrednio lub pośrednio pozyskałem</w:t>
      </w:r>
      <w:r w:rsidRPr="00BA2A6F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A2A6F">
        <w:rPr>
          <w:sz w:val="24"/>
          <w:szCs w:val="24"/>
        </w:rPr>
        <w:t>.*</w:t>
      </w:r>
    </w:p>
    <w:p w14:paraId="2F4D50FF" w14:textId="77777777" w:rsidR="00CB7DC0" w:rsidRPr="00BA2A6F" w:rsidRDefault="00CB7DC0" w:rsidP="00CB7DC0">
      <w:pPr>
        <w:pStyle w:val="NormalnyWeb"/>
        <w:ind w:firstLine="283"/>
        <w:jc w:val="both"/>
        <w:rPr>
          <w:color w:val="000000"/>
          <w:sz w:val="24"/>
          <w:szCs w:val="24"/>
        </w:rPr>
      </w:pPr>
      <w:r w:rsidRPr="00BA2A6F">
        <w:rPr>
          <w:color w:val="000000"/>
          <w:sz w:val="24"/>
          <w:szCs w:val="24"/>
        </w:rPr>
        <w:t>______________________________</w:t>
      </w:r>
    </w:p>
    <w:p w14:paraId="442910BE" w14:textId="4D89E8AF" w:rsidR="00CB7DC0" w:rsidRPr="00BA2A6F" w:rsidRDefault="00CB7DC0" w:rsidP="004A637B">
      <w:pPr>
        <w:pStyle w:val="Tekstprzypisudolnego"/>
        <w:ind w:left="283"/>
        <w:rPr>
          <w:rFonts w:ascii="Times New Roman" w:hAnsi="Times New Roman"/>
          <w:sz w:val="24"/>
          <w:szCs w:val="24"/>
        </w:rPr>
      </w:pPr>
      <w:r w:rsidRPr="00BA2A6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</w:t>
      </w:r>
      <w:r w:rsidRPr="00BA2A6F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741526" w14:textId="77777777" w:rsidR="00CB7DC0" w:rsidRPr="00BA2A6F" w:rsidRDefault="00CB7DC0" w:rsidP="00CB7DC0">
      <w:pPr>
        <w:pStyle w:val="Tekstprzypisudolnego"/>
        <w:ind w:left="283"/>
        <w:jc w:val="both"/>
        <w:rPr>
          <w:rFonts w:ascii="Times New Roman" w:hAnsi="Times New Roman"/>
          <w:sz w:val="24"/>
          <w:szCs w:val="24"/>
        </w:rPr>
      </w:pPr>
    </w:p>
    <w:p w14:paraId="5E5C419F" w14:textId="77777777" w:rsidR="00CB7DC0" w:rsidRPr="00BA2A6F" w:rsidRDefault="00CB7DC0" w:rsidP="00CB7DC0">
      <w:pPr>
        <w:pStyle w:val="NormalnyWeb"/>
        <w:ind w:left="425" w:hanging="142"/>
        <w:jc w:val="both"/>
        <w:rPr>
          <w:sz w:val="24"/>
          <w:szCs w:val="24"/>
        </w:rPr>
      </w:pPr>
      <w:r w:rsidRPr="00BA2A6F">
        <w:rPr>
          <w:color w:val="000000"/>
          <w:sz w:val="24"/>
          <w:szCs w:val="24"/>
        </w:rPr>
        <w:t xml:space="preserve">* W przypadku gdy wykonawca </w:t>
      </w:r>
      <w:r w:rsidRPr="00BA2A6F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nastąpi przez jego wykreślenie).</w:t>
      </w:r>
    </w:p>
    <w:p w14:paraId="144E637B" w14:textId="77777777" w:rsidR="00CB7DC0" w:rsidRPr="00BA2A6F" w:rsidRDefault="00CB7DC0" w:rsidP="00CB7DC0">
      <w:pPr>
        <w:pStyle w:val="Tekstpodstawowy"/>
        <w:rPr>
          <w:rFonts w:ascii="Times New Roman" w:hAnsi="Times New Roman" w:cs="Times New Roman"/>
          <w:sz w:val="24"/>
          <w:szCs w:val="24"/>
          <w:u w:val="single"/>
        </w:rPr>
      </w:pPr>
    </w:p>
    <w:p w14:paraId="1E4B1CAF" w14:textId="77777777" w:rsidR="00CB7DC0" w:rsidRPr="00BA2A6F" w:rsidRDefault="00CB7DC0" w:rsidP="00CB7DC0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eastAsia="SimSun"/>
        </w:rPr>
      </w:pPr>
    </w:p>
    <w:p w14:paraId="4298257D" w14:textId="77777777" w:rsidR="00CB7DC0" w:rsidRPr="00BA2A6F" w:rsidRDefault="00CB7DC0" w:rsidP="00CB7DC0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eastAsia="SimSun"/>
        </w:rPr>
      </w:pPr>
    </w:p>
    <w:p w14:paraId="61E303ED" w14:textId="77777777" w:rsidR="00CB7DC0" w:rsidRPr="00BA2A6F" w:rsidRDefault="00CB7DC0" w:rsidP="00CB7DC0">
      <w:pPr>
        <w:widowControl w:val="0"/>
        <w:tabs>
          <w:tab w:val="left" w:pos="9000"/>
        </w:tabs>
        <w:autoSpaceDE w:val="0"/>
        <w:autoSpaceDN w:val="0"/>
        <w:adjustRightInd w:val="0"/>
        <w:spacing w:line="360" w:lineRule="auto"/>
        <w:rPr>
          <w:rFonts w:eastAsia="SimSun"/>
        </w:rPr>
      </w:pPr>
    </w:p>
    <w:p w14:paraId="5D1A7AEE" w14:textId="77777777" w:rsidR="00CB7DC0" w:rsidRPr="00BA2A6F" w:rsidRDefault="00CB7DC0" w:rsidP="00CB7DC0">
      <w:pPr>
        <w:spacing w:line="360" w:lineRule="auto"/>
      </w:pPr>
      <w:r w:rsidRPr="00BA2A6F">
        <w:t>............................................., dnia .....................</w:t>
      </w:r>
      <w:r w:rsidRPr="00BA2A6F">
        <w:tab/>
      </w:r>
      <w:r w:rsidRPr="00BA2A6F">
        <w:tab/>
      </w:r>
      <w:r w:rsidRPr="00BA2A6F">
        <w:tab/>
      </w:r>
      <w:r w:rsidRPr="00BA2A6F">
        <w:tab/>
      </w:r>
      <w:r w:rsidRPr="00BA2A6F">
        <w:tab/>
      </w:r>
      <w:r w:rsidRPr="00BA2A6F">
        <w:tab/>
      </w:r>
      <w:r w:rsidRPr="00BA2A6F">
        <w:tab/>
      </w:r>
    </w:p>
    <w:p w14:paraId="5BEAE283" w14:textId="56C81707" w:rsidR="00CB7DC0" w:rsidRPr="00BA2A6F" w:rsidRDefault="00CB7DC0" w:rsidP="00CB7DC0">
      <w:pPr>
        <w:spacing w:line="360" w:lineRule="auto"/>
        <w:ind w:left="5040"/>
        <w:rPr>
          <w:rFonts w:eastAsia="SimSun"/>
        </w:rPr>
      </w:pPr>
      <w:r w:rsidRPr="00BA2A6F">
        <w:rPr>
          <w:rFonts w:eastAsia="SimSun"/>
        </w:rPr>
        <w:t>_________________________________</w:t>
      </w:r>
    </w:p>
    <w:p w14:paraId="5D00A490" w14:textId="552839BD" w:rsidR="00CB7DC0" w:rsidRPr="00BA2A6F" w:rsidRDefault="00CB7DC0" w:rsidP="00267F2C">
      <w:pPr>
        <w:spacing w:line="360" w:lineRule="auto"/>
        <w:ind w:left="5040"/>
        <w:jc w:val="center"/>
        <w:rPr>
          <w:rFonts w:eastAsia="SimSun"/>
        </w:rPr>
      </w:pPr>
      <w:r w:rsidRPr="00BA2A6F">
        <w:rPr>
          <w:rFonts w:eastAsia="SimSun"/>
        </w:rPr>
        <w:t xml:space="preserve">(imię i nazwisko) </w:t>
      </w:r>
      <w:r w:rsidRPr="00BA2A6F">
        <w:rPr>
          <w:rFonts w:eastAsia="SimSun"/>
        </w:rPr>
        <w:br/>
        <w:t>podpis uprawnionego przedstawiciela wykonawcy</w:t>
      </w:r>
    </w:p>
    <w:p w14:paraId="4A774A09" w14:textId="31153932" w:rsidR="00267F2C" w:rsidRDefault="00267F2C">
      <w:pPr>
        <w:rPr>
          <w:rFonts w:eastAsia="SimSun"/>
        </w:rPr>
      </w:pPr>
    </w:p>
    <w:p w14:paraId="163FF6FA" w14:textId="77777777" w:rsidR="004A637B" w:rsidRDefault="004A637B"/>
    <w:p w14:paraId="4A1984B7" w14:textId="185E49A8" w:rsidR="00267F2C" w:rsidRDefault="00267F2C"/>
    <w:p w14:paraId="743C77DD" w14:textId="4ECF3E37" w:rsidR="004A637B" w:rsidRDefault="004A637B"/>
    <w:p w14:paraId="7F92913A" w14:textId="34DA68B0" w:rsidR="004A637B" w:rsidRDefault="004A637B"/>
    <w:p w14:paraId="39EF0347" w14:textId="215D7E61" w:rsidR="004A637B" w:rsidRDefault="004A637B"/>
    <w:p w14:paraId="1AC622F0" w14:textId="3E37008B" w:rsidR="004A637B" w:rsidRDefault="004A637B"/>
    <w:p w14:paraId="5F1CA68A" w14:textId="692DF85D" w:rsidR="004A637B" w:rsidRDefault="004A637B"/>
    <w:p w14:paraId="254BBE89" w14:textId="65D9546D" w:rsidR="004A637B" w:rsidRDefault="004A637B"/>
    <w:sectPr w:rsidR="004A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C664D6D"/>
    <w:multiLevelType w:val="multilevel"/>
    <w:tmpl w:val="1354DC26"/>
    <w:lvl w:ilvl="0">
      <w:start w:val="1"/>
      <w:numFmt w:val="decimal"/>
      <w:lvlText w:val="%1)"/>
      <w:lvlJc w:val="left"/>
      <w:pPr>
        <w:tabs>
          <w:tab w:val="num" w:pos="198"/>
        </w:tabs>
        <w:ind w:left="198" w:hanging="198"/>
      </w:pPr>
      <w:rPr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6A7400"/>
    <w:multiLevelType w:val="hybridMultilevel"/>
    <w:tmpl w:val="725A5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56D6"/>
    <w:multiLevelType w:val="hybridMultilevel"/>
    <w:tmpl w:val="3AA423F2"/>
    <w:lvl w:ilvl="0" w:tplc="28F0E2D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911F4"/>
    <w:multiLevelType w:val="hybridMultilevel"/>
    <w:tmpl w:val="FBE409A8"/>
    <w:lvl w:ilvl="0" w:tplc="0CEACC4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135673"/>
    <w:multiLevelType w:val="hybridMultilevel"/>
    <w:tmpl w:val="800CC33A"/>
    <w:lvl w:ilvl="0" w:tplc="0E66DCA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bCs/>
        <w:color w:val="04040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A09"/>
    <w:multiLevelType w:val="hybridMultilevel"/>
    <w:tmpl w:val="F0F69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C64626"/>
    <w:multiLevelType w:val="hybridMultilevel"/>
    <w:tmpl w:val="3AA074CE"/>
    <w:lvl w:ilvl="0" w:tplc="75C46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D245DA"/>
    <w:multiLevelType w:val="hybridMultilevel"/>
    <w:tmpl w:val="161A42F2"/>
    <w:lvl w:ilvl="0" w:tplc="9244C7B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D55C3"/>
    <w:multiLevelType w:val="hybridMultilevel"/>
    <w:tmpl w:val="161A42F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B6471"/>
    <w:multiLevelType w:val="hybridMultilevel"/>
    <w:tmpl w:val="BA887656"/>
    <w:lvl w:ilvl="0" w:tplc="07B05DC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B097A"/>
    <w:multiLevelType w:val="hybridMultilevel"/>
    <w:tmpl w:val="8AA8E2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3B7EA6"/>
    <w:multiLevelType w:val="hybridMultilevel"/>
    <w:tmpl w:val="D6E6C72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606D7"/>
    <w:multiLevelType w:val="hybridMultilevel"/>
    <w:tmpl w:val="495CA608"/>
    <w:lvl w:ilvl="0" w:tplc="6422FA3A">
      <w:start w:val="1"/>
      <w:numFmt w:val="decimal"/>
      <w:lvlText w:val="%1."/>
      <w:lvlJc w:val="left"/>
      <w:pPr>
        <w:ind w:left="790" w:hanging="43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E4412"/>
    <w:multiLevelType w:val="hybridMultilevel"/>
    <w:tmpl w:val="707E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7BCD"/>
    <w:multiLevelType w:val="hybridMultilevel"/>
    <w:tmpl w:val="8F3A25D0"/>
    <w:lvl w:ilvl="0" w:tplc="04150005">
      <w:start w:val="1"/>
      <w:numFmt w:val="bullet"/>
      <w:pStyle w:val="Nagw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D2D55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3"/>
  </w:num>
  <w:num w:numId="18">
    <w:abstractNumId w:val="20"/>
  </w:num>
  <w:num w:numId="19">
    <w:abstractNumId w:val="4"/>
  </w:num>
  <w:num w:numId="20">
    <w:abstractNumId w:val="19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C0"/>
    <w:rsid w:val="0016625C"/>
    <w:rsid w:val="001E6718"/>
    <w:rsid w:val="00223269"/>
    <w:rsid w:val="00267F2C"/>
    <w:rsid w:val="00357021"/>
    <w:rsid w:val="003925AD"/>
    <w:rsid w:val="004A637B"/>
    <w:rsid w:val="004B1D24"/>
    <w:rsid w:val="005A779D"/>
    <w:rsid w:val="006452DB"/>
    <w:rsid w:val="00681347"/>
    <w:rsid w:val="007C4FB7"/>
    <w:rsid w:val="007C56B5"/>
    <w:rsid w:val="007E1C18"/>
    <w:rsid w:val="008B5C4A"/>
    <w:rsid w:val="00913604"/>
    <w:rsid w:val="0091629B"/>
    <w:rsid w:val="00AD0E0C"/>
    <w:rsid w:val="00BA2A6F"/>
    <w:rsid w:val="00CB7DC0"/>
    <w:rsid w:val="00CD5431"/>
    <w:rsid w:val="00D37D7C"/>
    <w:rsid w:val="00D74AC1"/>
    <w:rsid w:val="00DB707D"/>
    <w:rsid w:val="00DD75AB"/>
    <w:rsid w:val="00E30C12"/>
    <w:rsid w:val="00E50AD3"/>
    <w:rsid w:val="00E54617"/>
    <w:rsid w:val="00EB7B88"/>
    <w:rsid w:val="00F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85A1"/>
  <w15:chartTrackingRefBased/>
  <w15:docId w15:val="{4CDC1949-782A-4A45-90F0-7481F7B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7DC0"/>
    <w:pPr>
      <w:keepNext/>
      <w:widowControl w:val="0"/>
      <w:numPr>
        <w:numId w:val="2"/>
      </w:numPr>
      <w:suppressAutoHyphens/>
      <w:outlineLvl w:val="0"/>
    </w:pPr>
    <w:rPr>
      <w:b/>
      <w:bCs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C0"/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7DC0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 w:cs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B7DC0"/>
    <w:rPr>
      <w:rFonts w:ascii="Arial" w:eastAsia="Times New Roman" w:hAnsi="Arial" w:cs="Arial"/>
      <w:noProof/>
      <w:lang w:eastAsia="pl-PL"/>
    </w:rPr>
  </w:style>
  <w:style w:type="paragraph" w:customStyle="1" w:styleId="Z-podpispodkropkami">
    <w:name w:val="Z - podpis pod kropkami"/>
    <w:rsid w:val="00CB7DC0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CB7DC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B7DC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CB7DC0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CB7DC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uiPriority w:val="99"/>
    <w:rsid w:val="00CB7DC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a-Zacznikdozacznikanr">
    <w:name w:val="Z1a - Załącznik do załącznika nr..."/>
    <w:rsid w:val="00CB7DC0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7-W1-mylniki">
    <w:name w:val="Z7 - W1 - myślniki"/>
    <w:rsid w:val="00CB7DC0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Bezodstpw">
    <w:name w:val="No Spacing"/>
    <w:qFormat/>
    <w:rsid w:val="00CB7DC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CB7D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7D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lb">
    <w:name w:val="a_lb"/>
    <w:rsid w:val="00CB7DC0"/>
  </w:style>
  <w:style w:type="character" w:customStyle="1" w:styleId="alb-s">
    <w:name w:val="a_lb-s"/>
    <w:rsid w:val="00CB7DC0"/>
  </w:style>
  <w:style w:type="character" w:styleId="Hipercze">
    <w:name w:val="Hyperlink"/>
    <w:rsid w:val="00CB7DC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B7DC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CB7DC0"/>
    <w:pPr>
      <w:widowControl w:val="0"/>
      <w:tabs>
        <w:tab w:val="left" w:pos="9000"/>
      </w:tabs>
      <w:suppressAutoHyphens/>
      <w:autoSpaceDE w:val="0"/>
    </w:pPr>
    <w:rPr>
      <w:sz w:val="16"/>
    </w:rPr>
  </w:style>
  <w:style w:type="paragraph" w:styleId="NormalnyWeb">
    <w:name w:val="Normal (Web)"/>
    <w:basedOn w:val="Normalny"/>
    <w:uiPriority w:val="99"/>
    <w:unhideWhenUsed/>
    <w:rsid w:val="00CB7DC0"/>
    <w:pPr>
      <w:spacing w:before="100" w:beforeAutospacing="1" w:after="100" w:afterAutospacing="1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7DC0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DC0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unhideWhenUsed/>
    <w:rsid w:val="00CB7DC0"/>
    <w:pPr>
      <w:suppressAutoHyphens/>
      <w:autoSpaceDE w:val="0"/>
      <w:ind w:left="283" w:hanging="283"/>
    </w:pPr>
    <w:rPr>
      <w:sz w:val="22"/>
      <w:szCs w:val="22"/>
      <w:lang w:eastAsia="zh-CN"/>
    </w:rPr>
  </w:style>
  <w:style w:type="character" w:customStyle="1" w:styleId="ng-binding">
    <w:name w:val="ng-binding"/>
    <w:rsid w:val="00CB7DC0"/>
  </w:style>
  <w:style w:type="character" w:customStyle="1" w:styleId="AkapitzlistZnak">
    <w:name w:val="Akapit z listą Znak"/>
    <w:link w:val="Akapitzlist"/>
    <w:locked/>
    <w:rsid w:val="00CB7DC0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35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3570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Bętkowski</dc:creator>
  <cp:keywords/>
  <dc:description/>
  <cp:lastModifiedBy>Konrad Kucharski</cp:lastModifiedBy>
  <cp:revision>5</cp:revision>
  <cp:lastPrinted>2021-12-03T08:21:00Z</cp:lastPrinted>
  <dcterms:created xsi:type="dcterms:W3CDTF">2021-12-02T09:48:00Z</dcterms:created>
  <dcterms:modified xsi:type="dcterms:W3CDTF">2021-12-03T10:55:00Z</dcterms:modified>
</cp:coreProperties>
</file>